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65A" w:rsidRPr="00E970D1" w:rsidRDefault="0037165A" w:rsidP="0037165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E970D1">
        <w:rPr>
          <w:rFonts w:ascii="Times New Roman" w:hAnsi="Times New Roman" w:cs="Times New Roman"/>
          <w:b/>
          <w:caps/>
          <w:sz w:val="26"/>
          <w:szCs w:val="26"/>
        </w:rPr>
        <w:t xml:space="preserve">АДМИНИСТРАЦИЯ </w:t>
      </w:r>
    </w:p>
    <w:p w:rsidR="0037165A" w:rsidRPr="00E970D1" w:rsidRDefault="0037165A" w:rsidP="0037165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E970D1">
        <w:rPr>
          <w:rFonts w:ascii="Times New Roman" w:hAnsi="Times New Roman" w:cs="Times New Roman"/>
          <w:b/>
          <w:caps/>
          <w:sz w:val="26"/>
          <w:szCs w:val="26"/>
        </w:rPr>
        <w:t xml:space="preserve">нОВИЦКОГО СЕЛЬСКОГО ПОСЕЛЕНИЯ </w:t>
      </w:r>
    </w:p>
    <w:p w:rsidR="0037165A" w:rsidRPr="00E970D1" w:rsidRDefault="0037165A" w:rsidP="0037165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E970D1">
        <w:rPr>
          <w:rFonts w:ascii="Times New Roman" w:hAnsi="Times New Roman" w:cs="Times New Roman"/>
          <w:b/>
          <w:caps/>
          <w:sz w:val="26"/>
          <w:szCs w:val="26"/>
        </w:rPr>
        <w:t>ПАРТИЗАНСКОГО МУНИЦИПАЛЬНОГО РАЙОНА</w:t>
      </w:r>
    </w:p>
    <w:p w:rsidR="0037165A" w:rsidRPr="00E970D1" w:rsidRDefault="0037165A" w:rsidP="0037165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E970D1">
        <w:rPr>
          <w:rFonts w:ascii="Times New Roman" w:hAnsi="Times New Roman" w:cs="Times New Roman"/>
          <w:b/>
          <w:caps/>
          <w:sz w:val="26"/>
          <w:szCs w:val="26"/>
        </w:rPr>
        <w:t>ПРИМОРСКОГО КРАЯ</w:t>
      </w:r>
    </w:p>
    <w:p w:rsidR="0037165A" w:rsidRPr="00E970D1" w:rsidRDefault="0037165A" w:rsidP="0037165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165A" w:rsidRPr="00E970D1" w:rsidRDefault="0037165A" w:rsidP="0037165A">
      <w:pPr>
        <w:pStyle w:val="3"/>
        <w:rPr>
          <w:szCs w:val="26"/>
        </w:rPr>
      </w:pPr>
      <w:r w:rsidRPr="00E970D1">
        <w:rPr>
          <w:szCs w:val="26"/>
        </w:rPr>
        <w:t>РАСПОРЯЖЕНИЕ</w:t>
      </w:r>
    </w:p>
    <w:p w:rsidR="0037165A" w:rsidRPr="00E970D1" w:rsidRDefault="0037165A" w:rsidP="0037165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7165A" w:rsidRPr="00DF2FAE" w:rsidRDefault="006B6BE9" w:rsidP="003716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</w:t>
      </w:r>
      <w:r w:rsidR="00817E24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17E24">
        <w:rPr>
          <w:rFonts w:ascii="Times New Roman" w:hAnsi="Times New Roman" w:cs="Times New Roman"/>
          <w:sz w:val="26"/>
          <w:szCs w:val="26"/>
        </w:rPr>
        <w:t>июня</w:t>
      </w:r>
      <w:r w:rsidR="00DF0ACD" w:rsidRPr="00DF2FAE">
        <w:rPr>
          <w:rFonts w:ascii="Times New Roman" w:hAnsi="Times New Roman" w:cs="Times New Roman"/>
          <w:sz w:val="26"/>
          <w:szCs w:val="26"/>
        </w:rPr>
        <w:t xml:space="preserve"> </w:t>
      </w:r>
      <w:r w:rsidR="0037165A" w:rsidRPr="00DF2FAE">
        <w:rPr>
          <w:rFonts w:ascii="Times New Roman" w:hAnsi="Times New Roman" w:cs="Times New Roman"/>
          <w:sz w:val="26"/>
          <w:szCs w:val="26"/>
        </w:rPr>
        <w:t>201</w:t>
      </w:r>
      <w:r w:rsidR="00D675AA">
        <w:rPr>
          <w:rFonts w:ascii="Times New Roman" w:hAnsi="Times New Roman" w:cs="Times New Roman"/>
          <w:sz w:val="26"/>
          <w:szCs w:val="26"/>
        </w:rPr>
        <w:t>3</w:t>
      </w:r>
      <w:r w:rsidR="0037165A" w:rsidRPr="00DF2FAE">
        <w:rPr>
          <w:rFonts w:ascii="Times New Roman" w:hAnsi="Times New Roman" w:cs="Times New Roman"/>
          <w:sz w:val="26"/>
          <w:szCs w:val="26"/>
        </w:rPr>
        <w:t xml:space="preserve"> г.                     </w:t>
      </w:r>
      <w:r w:rsidR="005708BB" w:rsidRPr="00DF2FAE">
        <w:rPr>
          <w:rFonts w:ascii="Times New Roman" w:hAnsi="Times New Roman" w:cs="Times New Roman"/>
          <w:sz w:val="26"/>
          <w:szCs w:val="26"/>
        </w:rPr>
        <w:t xml:space="preserve">    </w:t>
      </w:r>
      <w:r w:rsidR="00DE7B56">
        <w:rPr>
          <w:rFonts w:ascii="Times New Roman" w:hAnsi="Times New Roman" w:cs="Times New Roman"/>
          <w:sz w:val="26"/>
          <w:szCs w:val="26"/>
        </w:rPr>
        <w:t xml:space="preserve">     </w:t>
      </w:r>
      <w:r w:rsidR="0037165A" w:rsidRPr="00DF2FAE">
        <w:rPr>
          <w:rFonts w:ascii="Times New Roman" w:hAnsi="Times New Roman" w:cs="Times New Roman"/>
          <w:sz w:val="26"/>
          <w:szCs w:val="26"/>
        </w:rPr>
        <w:t xml:space="preserve">   село Новицкое                                           </w:t>
      </w:r>
      <w:r w:rsidR="004D6A02" w:rsidRPr="00DF2FAE">
        <w:rPr>
          <w:rFonts w:ascii="Times New Roman" w:hAnsi="Times New Roman" w:cs="Times New Roman"/>
          <w:sz w:val="26"/>
          <w:szCs w:val="26"/>
        </w:rPr>
        <w:t xml:space="preserve">   </w:t>
      </w:r>
      <w:r w:rsidR="0037165A" w:rsidRPr="00DF2FAE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5</w:t>
      </w:r>
      <w:r w:rsidR="00817E24">
        <w:rPr>
          <w:rFonts w:ascii="Times New Roman" w:hAnsi="Times New Roman" w:cs="Times New Roman"/>
          <w:sz w:val="26"/>
          <w:szCs w:val="26"/>
        </w:rPr>
        <w:t>5</w:t>
      </w:r>
      <w:r w:rsidR="004D6A02" w:rsidRPr="00DF2FAE">
        <w:rPr>
          <w:rFonts w:ascii="Times New Roman" w:hAnsi="Times New Roman" w:cs="Times New Roman"/>
          <w:sz w:val="26"/>
          <w:szCs w:val="26"/>
        </w:rPr>
        <w:t xml:space="preserve"> </w:t>
      </w:r>
      <w:r w:rsidR="00F304EE" w:rsidRPr="00DF2FAE">
        <w:rPr>
          <w:rFonts w:ascii="Times New Roman" w:hAnsi="Times New Roman" w:cs="Times New Roman"/>
          <w:sz w:val="26"/>
          <w:szCs w:val="26"/>
        </w:rPr>
        <w:t>-</w:t>
      </w:r>
      <w:r w:rsidR="004D6A02" w:rsidRPr="00DF2FA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7165A" w:rsidRPr="00DF2FAE">
        <w:rPr>
          <w:rFonts w:ascii="Times New Roman" w:hAnsi="Times New Roman" w:cs="Times New Roman"/>
          <w:sz w:val="26"/>
          <w:szCs w:val="26"/>
        </w:rPr>
        <w:t>р</w:t>
      </w:r>
      <w:proofErr w:type="gramEnd"/>
    </w:p>
    <w:p w:rsidR="00283B10" w:rsidRPr="00E970D1" w:rsidRDefault="00283B10" w:rsidP="003716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83B10" w:rsidRDefault="0037165A" w:rsidP="0037165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708BB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6F0D56">
        <w:rPr>
          <w:rFonts w:ascii="Times New Roman" w:hAnsi="Times New Roman" w:cs="Times New Roman"/>
          <w:b/>
          <w:sz w:val="26"/>
          <w:szCs w:val="26"/>
        </w:rPr>
        <w:t>проведении</w:t>
      </w:r>
      <w:r w:rsidR="00B469B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46C67">
        <w:rPr>
          <w:rFonts w:ascii="Times New Roman" w:hAnsi="Times New Roman" w:cs="Times New Roman"/>
          <w:b/>
          <w:sz w:val="26"/>
          <w:szCs w:val="26"/>
        </w:rPr>
        <w:t xml:space="preserve">открытого конкурса на право заключения </w:t>
      </w:r>
      <w:r w:rsidR="00246C67" w:rsidRPr="00246C67">
        <w:rPr>
          <w:rFonts w:ascii="Times New Roman" w:hAnsi="Times New Roman" w:cs="Times New Roman"/>
          <w:b/>
          <w:sz w:val="26"/>
          <w:szCs w:val="26"/>
        </w:rPr>
        <w:t>договоров аренды муниципального имущества – объектов коммунальной инфраструктуры, находящегося на территории Новицкого сельского поселения Партизанского муниципального района Приморского края</w:t>
      </w:r>
    </w:p>
    <w:p w:rsidR="00D675AA" w:rsidRPr="00E970D1" w:rsidRDefault="00D675AA" w:rsidP="0037165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00338" w:rsidRPr="00B00338" w:rsidRDefault="00B00338" w:rsidP="00B00338">
      <w:pPr>
        <w:pStyle w:val="3"/>
        <w:spacing w:line="360" w:lineRule="auto"/>
        <w:ind w:firstLine="709"/>
        <w:jc w:val="both"/>
        <w:rPr>
          <w:b w:val="0"/>
          <w:color w:val="000000"/>
          <w:szCs w:val="26"/>
        </w:rPr>
      </w:pPr>
      <w:proofErr w:type="gramStart"/>
      <w:r w:rsidRPr="00B00338">
        <w:rPr>
          <w:b w:val="0"/>
          <w:color w:val="000000"/>
          <w:szCs w:val="26"/>
        </w:rPr>
        <w:t>В соответствии с Федеральным законом № 131-ФЗ от 06.10.2003 года  «Об основных принципах организации местного самоуправления в Российской Федерации», Гражданским кодексом Российской Федерации, Федеральным законом от 26 июля 2006 года № 135-ФЗ «О защите конкуренции», Приказом Федеральной Антимонопольной Службы России  от 10 февраля 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</w:t>
      </w:r>
      <w:proofErr w:type="gramEnd"/>
      <w:r w:rsidRPr="00B00338">
        <w:rPr>
          <w:b w:val="0"/>
          <w:color w:val="000000"/>
          <w:szCs w:val="26"/>
        </w:rPr>
        <w:t xml:space="preserve">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</w:t>
      </w:r>
    </w:p>
    <w:p w:rsidR="0037165A" w:rsidRPr="00242F3A" w:rsidRDefault="0037165A" w:rsidP="00D675AA">
      <w:pPr>
        <w:pStyle w:val="3"/>
        <w:spacing w:line="360" w:lineRule="auto"/>
        <w:ind w:firstLine="709"/>
        <w:jc w:val="both"/>
        <w:rPr>
          <w:b w:val="0"/>
          <w:szCs w:val="26"/>
        </w:rPr>
      </w:pPr>
    </w:p>
    <w:p w:rsidR="0037165A" w:rsidRPr="00E970D1" w:rsidRDefault="0037165A" w:rsidP="00943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70D1">
        <w:rPr>
          <w:rFonts w:ascii="Times New Roman" w:hAnsi="Times New Roman" w:cs="Times New Roman"/>
          <w:color w:val="000000"/>
          <w:sz w:val="26"/>
          <w:szCs w:val="26"/>
        </w:rPr>
        <w:t xml:space="preserve">1. Утвердить Условия размещения </w:t>
      </w:r>
      <w:r w:rsidR="00B00338" w:rsidRPr="00B00338">
        <w:rPr>
          <w:rFonts w:ascii="Times New Roman" w:eastAsia="Calibri" w:hAnsi="Times New Roman" w:cs="Times New Roman"/>
          <w:color w:val="000000"/>
          <w:sz w:val="26"/>
          <w:szCs w:val="26"/>
        </w:rPr>
        <w:t>открыт</w:t>
      </w:r>
      <w:r w:rsidR="00666648">
        <w:rPr>
          <w:rFonts w:ascii="Times New Roman" w:eastAsia="Calibri" w:hAnsi="Times New Roman" w:cs="Times New Roman"/>
          <w:color w:val="000000"/>
          <w:sz w:val="26"/>
          <w:szCs w:val="26"/>
        </w:rPr>
        <w:t>ого</w:t>
      </w:r>
      <w:r w:rsidR="00B00338" w:rsidRPr="00B0033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конкурс</w:t>
      </w:r>
      <w:r w:rsidR="00666648">
        <w:rPr>
          <w:rFonts w:ascii="Times New Roman" w:eastAsia="Calibri" w:hAnsi="Times New Roman" w:cs="Times New Roman"/>
          <w:color w:val="000000"/>
          <w:sz w:val="26"/>
          <w:szCs w:val="26"/>
        </w:rPr>
        <w:t>а</w:t>
      </w:r>
      <w:r w:rsidR="00B00338" w:rsidRPr="00B0033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B00338" w:rsidRPr="00B00338">
        <w:rPr>
          <w:rFonts w:ascii="Times New Roman" w:hAnsi="Times New Roman" w:cs="Times New Roman"/>
          <w:sz w:val="26"/>
          <w:szCs w:val="26"/>
        </w:rPr>
        <w:t>на право заключения договоров аренды муниципального имущества – объектов коммунальной инфраструктуры, находящегося на территории Новицкого сел</w:t>
      </w:r>
      <w:bookmarkStart w:id="0" w:name="_GoBack"/>
      <w:bookmarkEnd w:id="0"/>
      <w:r w:rsidR="00B00338" w:rsidRPr="00B00338">
        <w:rPr>
          <w:rFonts w:ascii="Times New Roman" w:hAnsi="Times New Roman" w:cs="Times New Roman"/>
          <w:sz w:val="26"/>
          <w:szCs w:val="26"/>
        </w:rPr>
        <w:t xml:space="preserve">ьского поселения Партизанского муниципального района Приморского края </w:t>
      </w:r>
      <w:r w:rsidRPr="00E970D1">
        <w:rPr>
          <w:rFonts w:ascii="Times New Roman" w:hAnsi="Times New Roman" w:cs="Times New Roman"/>
          <w:sz w:val="26"/>
          <w:szCs w:val="26"/>
        </w:rPr>
        <w:t>(прилагаются).</w:t>
      </w:r>
    </w:p>
    <w:p w:rsidR="0037165A" w:rsidRPr="00E970D1" w:rsidRDefault="00124DFB" w:rsidP="00943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2. </w:t>
      </w:r>
      <w:r w:rsidR="00B00338">
        <w:rPr>
          <w:rFonts w:ascii="Times New Roman" w:hAnsi="Times New Roman" w:cs="Times New Roman"/>
          <w:color w:val="000000"/>
          <w:sz w:val="26"/>
          <w:szCs w:val="26"/>
        </w:rPr>
        <w:t xml:space="preserve">Старшему специалисту </w:t>
      </w:r>
      <w:r w:rsidR="0037165A" w:rsidRPr="00E970D1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="00B00338">
        <w:rPr>
          <w:rFonts w:ascii="Times New Roman" w:hAnsi="Times New Roman" w:cs="Times New Roman"/>
          <w:color w:val="000000"/>
          <w:sz w:val="26"/>
          <w:szCs w:val="26"/>
        </w:rPr>
        <w:t>Цвиркун Е.И.</w:t>
      </w:r>
      <w:r w:rsidR="0037165A" w:rsidRPr="00E970D1">
        <w:rPr>
          <w:rFonts w:ascii="Times New Roman" w:hAnsi="Times New Roman" w:cs="Times New Roman"/>
          <w:color w:val="000000"/>
          <w:sz w:val="26"/>
          <w:szCs w:val="26"/>
        </w:rPr>
        <w:t xml:space="preserve">) организовать и провести процедуру размещения </w:t>
      </w:r>
      <w:r w:rsidR="00B00338" w:rsidRPr="00B0033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открытый конкурс </w:t>
      </w:r>
      <w:r w:rsidR="00B00338" w:rsidRPr="00B00338">
        <w:rPr>
          <w:rFonts w:ascii="Times New Roman" w:hAnsi="Times New Roman" w:cs="Times New Roman"/>
          <w:sz w:val="26"/>
          <w:szCs w:val="26"/>
        </w:rPr>
        <w:t>на право заключения договоров аренды муниципального имущества – объектов коммунальной инфраструктуры, находящегося на территории Новицкого сельского поселения Партизанского муниципального района Приморского края</w:t>
      </w:r>
      <w:r w:rsidR="0037165A" w:rsidRPr="00E970D1">
        <w:rPr>
          <w:rFonts w:ascii="Times New Roman" w:hAnsi="Times New Roman" w:cs="Times New Roman"/>
          <w:sz w:val="26"/>
          <w:szCs w:val="26"/>
        </w:rPr>
        <w:t>,</w:t>
      </w:r>
      <w:r w:rsidR="0037165A" w:rsidRPr="00E970D1">
        <w:rPr>
          <w:rFonts w:ascii="Times New Roman" w:hAnsi="Times New Roman" w:cs="Times New Roman"/>
          <w:color w:val="000000"/>
          <w:sz w:val="26"/>
          <w:szCs w:val="26"/>
        </w:rPr>
        <w:t xml:space="preserve"> в соответствии с требованиями действующего законодательства и Условиями, утвержденными настоящим распоряжением. </w:t>
      </w:r>
    </w:p>
    <w:p w:rsidR="0037165A" w:rsidRDefault="0037165A" w:rsidP="006F0D56">
      <w:pPr>
        <w:pStyle w:val="a3"/>
        <w:tabs>
          <w:tab w:val="left" w:pos="709"/>
        </w:tabs>
        <w:spacing w:after="0" w:line="360" w:lineRule="auto"/>
        <w:jc w:val="both"/>
        <w:rPr>
          <w:b w:val="0"/>
          <w:color w:val="000000"/>
          <w:spacing w:val="-6"/>
          <w:sz w:val="26"/>
          <w:szCs w:val="26"/>
        </w:rPr>
      </w:pPr>
      <w:r w:rsidRPr="00E970D1">
        <w:rPr>
          <w:b w:val="0"/>
          <w:color w:val="000000"/>
          <w:sz w:val="26"/>
          <w:szCs w:val="26"/>
        </w:rPr>
        <w:lastRenderedPageBreak/>
        <w:t xml:space="preserve">        </w:t>
      </w:r>
      <w:r w:rsidR="00943F4F">
        <w:rPr>
          <w:b w:val="0"/>
          <w:color w:val="000000"/>
          <w:sz w:val="26"/>
          <w:szCs w:val="26"/>
        </w:rPr>
        <w:tab/>
      </w:r>
      <w:r w:rsidRPr="00E970D1">
        <w:rPr>
          <w:b w:val="0"/>
          <w:color w:val="000000"/>
          <w:sz w:val="26"/>
          <w:szCs w:val="26"/>
        </w:rPr>
        <w:t xml:space="preserve">3. </w:t>
      </w:r>
      <w:proofErr w:type="gramStart"/>
      <w:r w:rsidRPr="00E970D1">
        <w:rPr>
          <w:b w:val="0"/>
          <w:color w:val="000000"/>
          <w:spacing w:val="-6"/>
          <w:sz w:val="26"/>
          <w:szCs w:val="26"/>
        </w:rPr>
        <w:t xml:space="preserve">Единой </w:t>
      </w:r>
      <w:r>
        <w:rPr>
          <w:b w:val="0"/>
          <w:color w:val="000000"/>
          <w:spacing w:val="-6"/>
          <w:sz w:val="26"/>
          <w:szCs w:val="26"/>
        </w:rPr>
        <w:t xml:space="preserve">комиссии </w:t>
      </w:r>
      <w:r w:rsidR="00B00338">
        <w:rPr>
          <w:b w:val="0"/>
          <w:color w:val="000000"/>
          <w:spacing w:val="-6"/>
          <w:sz w:val="26"/>
          <w:szCs w:val="26"/>
        </w:rPr>
        <w:t>осуществит</w:t>
      </w:r>
      <w:r w:rsidRPr="00E970D1">
        <w:rPr>
          <w:b w:val="0"/>
          <w:color w:val="000000"/>
          <w:spacing w:val="-6"/>
          <w:sz w:val="26"/>
          <w:szCs w:val="26"/>
        </w:rPr>
        <w:t xml:space="preserve">ь работу в </w:t>
      </w:r>
      <w:r>
        <w:rPr>
          <w:b w:val="0"/>
          <w:color w:val="000000"/>
          <w:spacing w:val="-6"/>
          <w:sz w:val="26"/>
          <w:szCs w:val="26"/>
        </w:rPr>
        <w:t xml:space="preserve">соответствии </w:t>
      </w:r>
      <w:r w:rsidR="00F854AE">
        <w:rPr>
          <w:b w:val="0"/>
          <w:color w:val="000000"/>
          <w:spacing w:val="-6"/>
          <w:sz w:val="26"/>
          <w:szCs w:val="26"/>
        </w:rPr>
        <w:t>п</w:t>
      </w:r>
      <w:r>
        <w:rPr>
          <w:b w:val="0"/>
          <w:color w:val="000000"/>
          <w:spacing w:val="-6"/>
          <w:sz w:val="26"/>
          <w:szCs w:val="26"/>
        </w:rPr>
        <w:t xml:space="preserve">остановления администрации Новицкого сельского поселения Партизанского муниципального района Приморского края от </w:t>
      </w:r>
      <w:r w:rsidR="00327C14">
        <w:rPr>
          <w:b w:val="0"/>
          <w:color w:val="000000"/>
          <w:spacing w:val="-6"/>
          <w:sz w:val="26"/>
          <w:szCs w:val="26"/>
        </w:rPr>
        <w:t>17</w:t>
      </w:r>
      <w:r>
        <w:rPr>
          <w:b w:val="0"/>
          <w:color w:val="000000"/>
          <w:spacing w:val="-6"/>
          <w:sz w:val="26"/>
          <w:szCs w:val="26"/>
        </w:rPr>
        <w:t xml:space="preserve"> </w:t>
      </w:r>
      <w:r w:rsidR="00327C14">
        <w:rPr>
          <w:b w:val="0"/>
          <w:color w:val="000000"/>
          <w:spacing w:val="-6"/>
          <w:sz w:val="26"/>
          <w:szCs w:val="26"/>
        </w:rPr>
        <w:t>мая</w:t>
      </w:r>
      <w:r>
        <w:rPr>
          <w:b w:val="0"/>
          <w:color w:val="000000"/>
          <w:spacing w:val="-6"/>
          <w:sz w:val="26"/>
          <w:szCs w:val="26"/>
        </w:rPr>
        <w:t xml:space="preserve"> 201</w:t>
      </w:r>
      <w:r w:rsidR="00327C14">
        <w:rPr>
          <w:b w:val="0"/>
          <w:color w:val="000000"/>
          <w:spacing w:val="-6"/>
          <w:sz w:val="26"/>
          <w:szCs w:val="26"/>
        </w:rPr>
        <w:t>2</w:t>
      </w:r>
      <w:r>
        <w:rPr>
          <w:b w:val="0"/>
          <w:color w:val="000000"/>
          <w:spacing w:val="-6"/>
          <w:sz w:val="26"/>
          <w:szCs w:val="26"/>
        </w:rPr>
        <w:t xml:space="preserve"> года № </w:t>
      </w:r>
      <w:r w:rsidR="00327C14">
        <w:rPr>
          <w:b w:val="0"/>
          <w:color w:val="000000"/>
          <w:spacing w:val="-6"/>
          <w:sz w:val="26"/>
          <w:szCs w:val="26"/>
        </w:rPr>
        <w:t>50</w:t>
      </w:r>
      <w:r>
        <w:rPr>
          <w:b w:val="0"/>
          <w:color w:val="000000"/>
          <w:spacing w:val="-6"/>
          <w:sz w:val="26"/>
          <w:szCs w:val="26"/>
        </w:rPr>
        <w:t xml:space="preserve"> «О внесении изменений в постановление администрации Новицкого сельского поселения Партизанского муниципального района Приморского края от </w:t>
      </w:r>
      <w:r w:rsidR="00327C14">
        <w:rPr>
          <w:b w:val="0"/>
          <w:color w:val="000000"/>
          <w:spacing w:val="-6"/>
          <w:sz w:val="26"/>
          <w:szCs w:val="26"/>
        </w:rPr>
        <w:t>15.04.2011</w:t>
      </w:r>
      <w:r>
        <w:rPr>
          <w:b w:val="0"/>
          <w:color w:val="000000"/>
          <w:spacing w:val="-6"/>
          <w:sz w:val="26"/>
          <w:szCs w:val="26"/>
        </w:rPr>
        <w:t xml:space="preserve"> г. № </w:t>
      </w:r>
      <w:r w:rsidR="00327C14">
        <w:rPr>
          <w:b w:val="0"/>
          <w:color w:val="000000"/>
          <w:spacing w:val="-6"/>
          <w:sz w:val="26"/>
          <w:szCs w:val="26"/>
        </w:rPr>
        <w:t>46</w:t>
      </w:r>
      <w:r>
        <w:rPr>
          <w:b w:val="0"/>
          <w:color w:val="000000"/>
          <w:spacing w:val="-6"/>
          <w:sz w:val="26"/>
          <w:szCs w:val="26"/>
        </w:rPr>
        <w:t xml:space="preserve"> «Об утверждении Положения и состава единой комиссии по </w:t>
      </w:r>
      <w:r w:rsidR="00327C14">
        <w:rPr>
          <w:b w:val="0"/>
          <w:color w:val="000000"/>
          <w:spacing w:val="-6"/>
          <w:sz w:val="26"/>
          <w:szCs w:val="26"/>
        </w:rPr>
        <w:t>проведению торгов на право заключения договоров аренды объектов недвижимости, находящихся в собственности</w:t>
      </w:r>
      <w:proofErr w:type="gramEnd"/>
      <w:r w:rsidR="00327C14">
        <w:rPr>
          <w:b w:val="0"/>
          <w:color w:val="000000"/>
          <w:spacing w:val="-6"/>
          <w:sz w:val="26"/>
          <w:szCs w:val="26"/>
        </w:rPr>
        <w:t xml:space="preserve"> Новицкого сельского поселения и по  </w:t>
      </w:r>
      <w:r>
        <w:rPr>
          <w:b w:val="0"/>
          <w:color w:val="000000"/>
          <w:spacing w:val="-6"/>
          <w:sz w:val="26"/>
          <w:szCs w:val="26"/>
        </w:rPr>
        <w:t>размещению заказов на поставки товаров, выполнени</w:t>
      </w:r>
      <w:r w:rsidR="00327C14">
        <w:rPr>
          <w:b w:val="0"/>
          <w:color w:val="000000"/>
          <w:spacing w:val="-6"/>
          <w:sz w:val="26"/>
          <w:szCs w:val="26"/>
        </w:rPr>
        <w:t>е</w:t>
      </w:r>
      <w:r>
        <w:rPr>
          <w:b w:val="0"/>
          <w:color w:val="000000"/>
          <w:spacing w:val="-6"/>
          <w:sz w:val="26"/>
          <w:szCs w:val="26"/>
        </w:rPr>
        <w:t xml:space="preserve"> работ, оказание услуг для нужд Новицкого сельского поселения Партизанского муниципального района». </w:t>
      </w:r>
    </w:p>
    <w:p w:rsidR="0037165A" w:rsidRPr="00E970D1" w:rsidRDefault="00B00338" w:rsidP="006F0D56">
      <w:pPr>
        <w:pStyle w:val="a4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tab/>
      </w:r>
      <w:r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>
        <w:rPr>
          <w:rFonts w:ascii="Times New Roman" w:hAnsi="Times New Roman" w:cs="Times New Roman"/>
          <w:sz w:val="26"/>
          <w:szCs w:val="26"/>
        </w:rPr>
        <w:t>К</w:t>
      </w:r>
      <w:r w:rsidRPr="00B00338">
        <w:rPr>
          <w:rFonts w:ascii="Times New Roman" w:hAnsi="Times New Roman" w:cs="Times New Roman"/>
          <w:sz w:val="26"/>
          <w:szCs w:val="26"/>
        </w:rPr>
        <w:t>онтроль за</w:t>
      </w:r>
      <w:proofErr w:type="gramEnd"/>
      <w:r w:rsidRPr="00B00338">
        <w:rPr>
          <w:rFonts w:ascii="Times New Roman" w:hAnsi="Times New Roman" w:cs="Times New Roman"/>
          <w:sz w:val="26"/>
          <w:szCs w:val="26"/>
        </w:rPr>
        <w:t xml:space="preserve"> испо</w:t>
      </w:r>
      <w:r>
        <w:rPr>
          <w:rFonts w:ascii="Times New Roman" w:hAnsi="Times New Roman" w:cs="Times New Roman"/>
          <w:sz w:val="26"/>
          <w:szCs w:val="26"/>
        </w:rPr>
        <w:t xml:space="preserve">лнением настоящего распоряжения </w:t>
      </w:r>
      <w:r w:rsidRPr="00B00338">
        <w:rPr>
          <w:rFonts w:ascii="Times New Roman" w:hAnsi="Times New Roman" w:cs="Times New Roman"/>
          <w:sz w:val="26"/>
          <w:szCs w:val="26"/>
        </w:rPr>
        <w:t xml:space="preserve">возложить на </w:t>
      </w:r>
      <w:r w:rsidR="006F0D56">
        <w:rPr>
          <w:rFonts w:ascii="Times New Roman" w:hAnsi="Times New Roman" w:cs="Times New Roman"/>
          <w:sz w:val="26"/>
          <w:szCs w:val="26"/>
        </w:rPr>
        <w:t xml:space="preserve">заместителя главы администрации </w:t>
      </w:r>
      <w:proofErr w:type="spellStart"/>
      <w:r w:rsidR="006F0D56">
        <w:rPr>
          <w:rFonts w:ascii="Times New Roman" w:hAnsi="Times New Roman" w:cs="Times New Roman"/>
          <w:sz w:val="26"/>
          <w:szCs w:val="26"/>
        </w:rPr>
        <w:t>Кодина</w:t>
      </w:r>
      <w:proofErr w:type="spellEnd"/>
      <w:r w:rsidR="006F0D56">
        <w:rPr>
          <w:rFonts w:ascii="Times New Roman" w:hAnsi="Times New Roman" w:cs="Times New Roman"/>
          <w:sz w:val="26"/>
          <w:szCs w:val="26"/>
        </w:rPr>
        <w:t xml:space="preserve"> Н.И.</w:t>
      </w:r>
    </w:p>
    <w:p w:rsidR="0037165A" w:rsidRDefault="0037165A" w:rsidP="00943F4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0D56" w:rsidRDefault="006F0D56" w:rsidP="00943F4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0D56" w:rsidRDefault="006F0D56" w:rsidP="00943F4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165A" w:rsidRPr="00E970D1" w:rsidRDefault="00100188" w:rsidP="00F854A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37165A" w:rsidRPr="00E970D1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37165A" w:rsidRPr="00E970D1">
        <w:rPr>
          <w:rFonts w:ascii="Times New Roman" w:hAnsi="Times New Roman" w:cs="Times New Roman"/>
          <w:sz w:val="26"/>
          <w:szCs w:val="26"/>
        </w:rPr>
        <w:t xml:space="preserve"> Новицкого</w:t>
      </w:r>
    </w:p>
    <w:p w:rsidR="0037165A" w:rsidRPr="00E970D1" w:rsidRDefault="0037165A" w:rsidP="00F854A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970D1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                               </w:t>
      </w:r>
      <w:r w:rsidR="00ED00FC">
        <w:rPr>
          <w:rFonts w:ascii="Times New Roman" w:hAnsi="Times New Roman" w:cs="Times New Roman"/>
          <w:sz w:val="26"/>
          <w:szCs w:val="26"/>
        </w:rPr>
        <w:t xml:space="preserve">       </w:t>
      </w:r>
      <w:r w:rsidRPr="00E970D1">
        <w:rPr>
          <w:rFonts w:ascii="Times New Roman" w:hAnsi="Times New Roman" w:cs="Times New Roman"/>
          <w:sz w:val="26"/>
          <w:szCs w:val="26"/>
        </w:rPr>
        <w:t xml:space="preserve">         </w:t>
      </w:r>
      <w:r w:rsidR="00100188">
        <w:rPr>
          <w:rFonts w:ascii="Times New Roman" w:hAnsi="Times New Roman" w:cs="Times New Roman"/>
          <w:sz w:val="26"/>
          <w:szCs w:val="26"/>
        </w:rPr>
        <w:t xml:space="preserve">А.В. </w:t>
      </w:r>
      <w:proofErr w:type="spellStart"/>
      <w:r w:rsidR="00100188">
        <w:rPr>
          <w:rFonts w:ascii="Times New Roman" w:hAnsi="Times New Roman" w:cs="Times New Roman"/>
          <w:sz w:val="26"/>
          <w:szCs w:val="26"/>
        </w:rPr>
        <w:t>Зражесвкий</w:t>
      </w:r>
      <w:proofErr w:type="spellEnd"/>
      <w:r w:rsidR="0010018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77DDE" w:rsidRDefault="00377DDE"/>
    <w:p w:rsidR="0037165A" w:rsidRDefault="0037165A"/>
    <w:p w:rsidR="0037165A" w:rsidRDefault="0037165A"/>
    <w:p w:rsidR="0037165A" w:rsidRDefault="0037165A"/>
    <w:p w:rsidR="00DA7701" w:rsidRDefault="00DA7701"/>
    <w:p w:rsidR="00DA7701" w:rsidRDefault="00DA7701"/>
    <w:p w:rsidR="001B1599" w:rsidRDefault="001B1599"/>
    <w:p w:rsidR="001B1599" w:rsidRDefault="001B1599"/>
    <w:p w:rsidR="001B1599" w:rsidRDefault="001B1599"/>
    <w:p w:rsidR="001B1599" w:rsidRDefault="001B1599"/>
    <w:p w:rsidR="001B1599" w:rsidRDefault="001B1599"/>
    <w:p w:rsidR="006F0D56" w:rsidRDefault="006F0D56"/>
    <w:p w:rsidR="006F0D56" w:rsidRDefault="006F0D56"/>
    <w:p w:rsidR="006F0D56" w:rsidRDefault="006F0D56"/>
    <w:p w:rsidR="006F0D56" w:rsidRDefault="006F0D56"/>
    <w:p w:rsidR="0037165A" w:rsidRPr="00416E3E" w:rsidRDefault="00124DFB" w:rsidP="00124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</w:t>
      </w:r>
      <w:r w:rsidR="0037165A" w:rsidRPr="00416E3E">
        <w:rPr>
          <w:rFonts w:ascii="Times New Roman" w:hAnsi="Times New Roman" w:cs="Times New Roman"/>
          <w:sz w:val="24"/>
          <w:szCs w:val="24"/>
        </w:rPr>
        <w:t>УТВЕРЖДЕНЫ</w:t>
      </w:r>
    </w:p>
    <w:p w:rsidR="0037165A" w:rsidRPr="00416E3E" w:rsidRDefault="00124DFB" w:rsidP="00124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37165A" w:rsidRPr="00416E3E">
        <w:rPr>
          <w:rFonts w:ascii="Times New Roman" w:hAnsi="Times New Roman" w:cs="Times New Roman"/>
          <w:sz w:val="24"/>
          <w:szCs w:val="24"/>
        </w:rPr>
        <w:t>распоряжением администрации</w:t>
      </w:r>
    </w:p>
    <w:p w:rsidR="0037165A" w:rsidRPr="00416E3E" w:rsidRDefault="00124DFB" w:rsidP="00124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37165A" w:rsidRPr="00416E3E">
        <w:rPr>
          <w:rFonts w:ascii="Times New Roman" w:hAnsi="Times New Roman" w:cs="Times New Roman"/>
          <w:sz w:val="24"/>
          <w:szCs w:val="24"/>
        </w:rPr>
        <w:t>Новицкого сельского поселения</w:t>
      </w:r>
    </w:p>
    <w:p w:rsidR="0037165A" w:rsidRPr="00416E3E" w:rsidRDefault="00124DFB" w:rsidP="00124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37165A" w:rsidRPr="00416E3E">
        <w:rPr>
          <w:rFonts w:ascii="Times New Roman" w:hAnsi="Times New Roman" w:cs="Times New Roman"/>
          <w:sz w:val="24"/>
          <w:szCs w:val="24"/>
        </w:rPr>
        <w:t>Партизанского муниципального района</w:t>
      </w:r>
    </w:p>
    <w:p w:rsidR="0037165A" w:rsidRPr="00416E3E" w:rsidRDefault="00124DFB" w:rsidP="00124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37165A" w:rsidRPr="00416E3E">
        <w:rPr>
          <w:rFonts w:ascii="Times New Roman" w:hAnsi="Times New Roman" w:cs="Times New Roman"/>
          <w:sz w:val="24"/>
          <w:szCs w:val="24"/>
        </w:rPr>
        <w:t>Приморского края</w:t>
      </w:r>
    </w:p>
    <w:p w:rsidR="0037165A" w:rsidRPr="00DF2FAE" w:rsidRDefault="00124DFB" w:rsidP="00124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2F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5708BB" w:rsidRPr="00DF2FAE">
        <w:rPr>
          <w:rFonts w:ascii="Times New Roman" w:hAnsi="Times New Roman" w:cs="Times New Roman"/>
          <w:sz w:val="24"/>
          <w:szCs w:val="24"/>
        </w:rPr>
        <w:t xml:space="preserve">от </w:t>
      </w:r>
      <w:r w:rsidR="00434EFA">
        <w:rPr>
          <w:rFonts w:ascii="Times New Roman" w:hAnsi="Times New Roman" w:cs="Times New Roman"/>
          <w:sz w:val="24"/>
          <w:szCs w:val="24"/>
        </w:rPr>
        <w:t>0</w:t>
      </w:r>
      <w:r w:rsidR="006F0D56">
        <w:rPr>
          <w:rFonts w:ascii="Times New Roman" w:hAnsi="Times New Roman" w:cs="Times New Roman"/>
          <w:sz w:val="24"/>
          <w:szCs w:val="24"/>
        </w:rPr>
        <w:t>3</w:t>
      </w:r>
      <w:r w:rsidR="005708BB" w:rsidRPr="00DF2FAE">
        <w:rPr>
          <w:rFonts w:ascii="Times New Roman" w:hAnsi="Times New Roman" w:cs="Times New Roman"/>
          <w:sz w:val="24"/>
          <w:szCs w:val="24"/>
        </w:rPr>
        <w:t>.0</w:t>
      </w:r>
      <w:r w:rsidR="006F0D56">
        <w:rPr>
          <w:rFonts w:ascii="Times New Roman" w:hAnsi="Times New Roman" w:cs="Times New Roman"/>
          <w:sz w:val="24"/>
          <w:szCs w:val="24"/>
        </w:rPr>
        <w:t>6</w:t>
      </w:r>
      <w:r w:rsidR="005708BB" w:rsidRPr="00DF2FAE">
        <w:rPr>
          <w:rFonts w:ascii="Times New Roman" w:hAnsi="Times New Roman" w:cs="Times New Roman"/>
          <w:sz w:val="24"/>
          <w:szCs w:val="24"/>
        </w:rPr>
        <w:t>.201</w:t>
      </w:r>
      <w:r w:rsidR="00100188">
        <w:rPr>
          <w:rFonts w:ascii="Times New Roman" w:hAnsi="Times New Roman" w:cs="Times New Roman"/>
          <w:sz w:val="24"/>
          <w:szCs w:val="24"/>
        </w:rPr>
        <w:t>3</w:t>
      </w:r>
      <w:r w:rsidR="005708BB" w:rsidRPr="00DF2FAE">
        <w:rPr>
          <w:rFonts w:ascii="Times New Roman" w:hAnsi="Times New Roman" w:cs="Times New Roman"/>
          <w:sz w:val="24"/>
          <w:szCs w:val="24"/>
        </w:rPr>
        <w:t xml:space="preserve"> г № </w:t>
      </w:r>
      <w:r w:rsidR="00434EFA">
        <w:rPr>
          <w:rFonts w:ascii="Times New Roman" w:hAnsi="Times New Roman" w:cs="Times New Roman"/>
          <w:sz w:val="24"/>
          <w:szCs w:val="24"/>
        </w:rPr>
        <w:t>5</w:t>
      </w:r>
      <w:r w:rsidR="006F0D56">
        <w:rPr>
          <w:rFonts w:ascii="Times New Roman" w:hAnsi="Times New Roman" w:cs="Times New Roman"/>
          <w:sz w:val="24"/>
          <w:szCs w:val="24"/>
        </w:rPr>
        <w:t>5</w:t>
      </w:r>
      <w:r w:rsidR="0037165A" w:rsidRPr="00DF2FAE">
        <w:rPr>
          <w:rFonts w:ascii="Times New Roman" w:hAnsi="Times New Roman" w:cs="Times New Roman"/>
          <w:sz w:val="24"/>
          <w:szCs w:val="24"/>
        </w:rPr>
        <w:t>-р</w:t>
      </w:r>
    </w:p>
    <w:p w:rsidR="0037165A" w:rsidRPr="00416E3E" w:rsidRDefault="0037165A" w:rsidP="0037165A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37165A" w:rsidRPr="003D7CD7" w:rsidRDefault="0037165A" w:rsidP="003716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CD7">
        <w:rPr>
          <w:rFonts w:ascii="Times New Roman" w:hAnsi="Times New Roman" w:cs="Times New Roman"/>
          <w:b/>
          <w:sz w:val="24"/>
          <w:szCs w:val="24"/>
        </w:rPr>
        <w:t>УСЛОВИЯ</w:t>
      </w:r>
    </w:p>
    <w:p w:rsidR="00100188" w:rsidRDefault="006F0D56" w:rsidP="0010018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0D56">
        <w:rPr>
          <w:rFonts w:ascii="Times New Roman" w:hAnsi="Times New Roman" w:cs="Times New Roman"/>
          <w:b/>
          <w:sz w:val="26"/>
          <w:szCs w:val="26"/>
        </w:rPr>
        <w:t>проведени</w:t>
      </w:r>
      <w:r>
        <w:rPr>
          <w:rFonts w:ascii="Times New Roman" w:hAnsi="Times New Roman" w:cs="Times New Roman"/>
          <w:b/>
          <w:sz w:val="26"/>
          <w:szCs w:val="26"/>
        </w:rPr>
        <w:t>я</w:t>
      </w:r>
      <w:r w:rsidRPr="006F0D56">
        <w:rPr>
          <w:rFonts w:ascii="Times New Roman" w:hAnsi="Times New Roman" w:cs="Times New Roman"/>
          <w:b/>
          <w:sz w:val="26"/>
          <w:szCs w:val="26"/>
        </w:rPr>
        <w:t xml:space="preserve"> открытого конкурса на право заключения договоров аренды муниципального имущества – объектов коммунальной инфраструктуры, находящегося на территории Новицкого сельского поселения Партизанского муниципального района Приморского края</w:t>
      </w:r>
    </w:p>
    <w:p w:rsidR="00C23AF4" w:rsidRDefault="00C23AF4" w:rsidP="001001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0D56" w:rsidRPr="006F0D56" w:rsidRDefault="006F0D56" w:rsidP="006F0D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D56">
        <w:rPr>
          <w:rFonts w:ascii="Times New Roman" w:eastAsia="Times New Roman" w:hAnsi="Times New Roman" w:cs="Times New Roman"/>
          <w:b/>
          <w:sz w:val="24"/>
          <w:szCs w:val="24"/>
        </w:rPr>
        <w:t xml:space="preserve">Наименование, место нахождения, почтовый адрес, адрес электронной почты и номер контактного телефона организатора конкурса: </w:t>
      </w:r>
      <w:r w:rsidRPr="006F0D56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 Новицкого сельского поселения Партизанского муниципального района Приморского края, в лице главы Новицкого сельского поселения Зражевского Александра Валерьевича</w:t>
      </w:r>
      <w:r w:rsidRPr="006F0D56">
        <w:rPr>
          <w:rFonts w:ascii="Times New Roman" w:eastAsia="Times New Roman" w:hAnsi="Times New Roman" w:cs="Times New Roman"/>
          <w:sz w:val="24"/>
          <w:szCs w:val="24"/>
        </w:rPr>
        <w:t xml:space="preserve">, действующего на основании Устава, </w:t>
      </w:r>
      <w:proofErr w:type="gramStart"/>
      <w:r w:rsidRPr="006F0D56">
        <w:rPr>
          <w:rFonts w:ascii="Times New Roman" w:eastAsia="Times New Roman" w:hAnsi="Times New Roman" w:cs="Times New Roman"/>
          <w:sz w:val="24"/>
          <w:szCs w:val="24"/>
        </w:rPr>
        <w:t>место нахождение</w:t>
      </w:r>
      <w:proofErr w:type="gramEnd"/>
      <w:r w:rsidRPr="006F0D56">
        <w:rPr>
          <w:rFonts w:ascii="Times New Roman" w:eastAsia="Times New Roman" w:hAnsi="Times New Roman" w:cs="Times New Roman"/>
          <w:sz w:val="24"/>
          <w:szCs w:val="24"/>
        </w:rPr>
        <w:t xml:space="preserve">: 692976, Приморский край, Партизанский район с. Новицкое ул. Лазо, 17,а, адрес электронной почты: </w:t>
      </w:r>
      <w:proofErr w:type="spellStart"/>
      <w:r w:rsidRPr="006F0D56">
        <w:rPr>
          <w:rFonts w:ascii="Arial" w:eastAsia="Times New Roman" w:hAnsi="Arial" w:cs="Arial"/>
          <w:b/>
          <w:color w:val="17365D"/>
          <w:sz w:val="20"/>
          <w:szCs w:val="20"/>
          <w:lang w:val="en-US"/>
        </w:rPr>
        <w:t>Adm</w:t>
      </w:r>
      <w:proofErr w:type="spellEnd"/>
      <w:r w:rsidRPr="006F0D56">
        <w:rPr>
          <w:rFonts w:ascii="Arial" w:eastAsia="Times New Roman" w:hAnsi="Arial" w:cs="Arial"/>
          <w:b/>
          <w:color w:val="17365D"/>
          <w:sz w:val="20"/>
          <w:szCs w:val="20"/>
        </w:rPr>
        <w:t>_</w:t>
      </w:r>
      <w:proofErr w:type="spellStart"/>
      <w:r w:rsidRPr="006F0D56">
        <w:rPr>
          <w:rFonts w:ascii="Arial" w:eastAsia="Times New Roman" w:hAnsi="Arial" w:cs="Arial"/>
          <w:b/>
          <w:color w:val="17365D"/>
          <w:sz w:val="20"/>
          <w:szCs w:val="20"/>
          <w:lang w:val="en-US"/>
        </w:rPr>
        <w:t>nov</w:t>
      </w:r>
      <w:proofErr w:type="spellEnd"/>
      <w:r w:rsidRPr="006F0D56">
        <w:rPr>
          <w:rFonts w:ascii="Arial" w:eastAsia="Times New Roman" w:hAnsi="Arial" w:cs="Arial"/>
          <w:b/>
          <w:color w:val="17365D"/>
          <w:sz w:val="20"/>
          <w:szCs w:val="20"/>
        </w:rPr>
        <w:t>@</w:t>
      </w:r>
      <w:r w:rsidRPr="006F0D56">
        <w:rPr>
          <w:rFonts w:ascii="Arial" w:eastAsia="Times New Roman" w:hAnsi="Arial" w:cs="Arial"/>
          <w:b/>
          <w:color w:val="17365D"/>
          <w:sz w:val="20"/>
          <w:szCs w:val="20"/>
          <w:lang w:val="en-US"/>
        </w:rPr>
        <w:t>mail</w:t>
      </w:r>
      <w:r w:rsidRPr="006F0D56">
        <w:rPr>
          <w:rFonts w:ascii="Arial" w:eastAsia="Times New Roman" w:hAnsi="Arial" w:cs="Arial"/>
          <w:b/>
          <w:color w:val="17365D"/>
          <w:sz w:val="20"/>
          <w:szCs w:val="20"/>
        </w:rPr>
        <w:t>.</w:t>
      </w:r>
      <w:proofErr w:type="spellStart"/>
      <w:r w:rsidRPr="006F0D56">
        <w:rPr>
          <w:rFonts w:ascii="Arial" w:eastAsia="Times New Roman" w:hAnsi="Arial" w:cs="Arial"/>
          <w:b/>
          <w:color w:val="17365D"/>
          <w:sz w:val="20"/>
          <w:szCs w:val="20"/>
          <w:lang w:val="en-US"/>
        </w:rPr>
        <w:t>ru</w:t>
      </w:r>
      <w:proofErr w:type="spellEnd"/>
      <w:r w:rsidRPr="006F0D5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6F0D56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</w:t>
      </w:r>
      <w:r w:rsidRPr="006F0D56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6F0D56">
        <w:rPr>
          <w:rFonts w:ascii="Times New Roman" w:eastAsia="Times New Roman" w:hAnsi="Times New Roman" w:cs="Times New Roman"/>
          <w:sz w:val="24"/>
          <w:szCs w:val="24"/>
        </w:rPr>
        <w:t>8 (42365) 25-1-54, факс: 8 (42365)</w:t>
      </w:r>
      <w:r w:rsidRPr="006F0D56">
        <w:rPr>
          <w:rFonts w:ascii="Arial" w:eastAsia="Times New Roman" w:hAnsi="Arial" w:cs="Arial"/>
          <w:sz w:val="20"/>
          <w:szCs w:val="20"/>
        </w:rPr>
        <w:t xml:space="preserve"> </w:t>
      </w:r>
      <w:r w:rsidRPr="006F0D56">
        <w:rPr>
          <w:rFonts w:ascii="Times New Roman" w:eastAsia="Times New Roman" w:hAnsi="Times New Roman" w:cs="Times New Roman"/>
          <w:sz w:val="24"/>
          <w:szCs w:val="24"/>
        </w:rPr>
        <w:t xml:space="preserve">25-1-69 </w:t>
      </w:r>
    </w:p>
    <w:p w:rsidR="006F0D56" w:rsidRPr="006F0D56" w:rsidRDefault="006F0D56" w:rsidP="006F0D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0D56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расположения, описание и технические характеристики муниципального имущества, права на которое передаются по договору аренды: </w:t>
      </w:r>
    </w:p>
    <w:p w:rsidR="006F0D56" w:rsidRPr="006F0D56" w:rsidRDefault="006F0D56" w:rsidP="006F0D5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0D56">
        <w:rPr>
          <w:rFonts w:ascii="Times New Roman" w:eastAsia="Times New Roman" w:hAnsi="Times New Roman" w:cs="Times New Roman"/>
          <w:b/>
          <w:bCs/>
          <w:sz w:val="24"/>
          <w:szCs w:val="24"/>
        </w:rPr>
        <w:t>Лот № 1</w:t>
      </w:r>
    </w:p>
    <w:p w:rsidR="006F0D56" w:rsidRPr="006F0D56" w:rsidRDefault="006F0D56" w:rsidP="006F0D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D56">
        <w:rPr>
          <w:rFonts w:ascii="Times New Roman" w:eastAsia="Times New Roman" w:hAnsi="Times New Roman" w:cs="Times New Roman"/>
          <w:sz w:val="24"/>
          <w:szCs w:val="24"/>
        </w:rPr>
        <w:t>Имущество коммунального назначения, предназначенное для теплоснабжения:</w:t>
      </w:r>
    </w:p>
    <w:p w:rsidR="006F0D56" w:rsidRPr="006F0D56" w:rsidRDefault="006F0D56" w:rsidP="006F0D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D56">
        <w:rPr>
          <w:rFonts w:ascii="Times New Roman" w:eastAsia="Times New Roman" w:hAnsi="Times New Roman" w:cs="Times New Roman"/>
          <w:sz w:val="24"/>
          <w:szCs w:val="24"/>
        </w:rPr>
        <w:t xml:space="preserve">здание котельной с оборудованием, площадью 380,0 </w:t>
      </w:r>
      <w:proofErr w:type="spellStart"/>
      <w:r w:rsidRPr="006F0D56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6F0D56">
        <w:rPr>
          <w:rFonts w:ascii="Times New Roman" w:eastAsia="Times New Roman" w:hAnsi="Times New Roman" w:cs="Times New Roman"/>
          <w:sz w:val="24"/>
          <w:szCs w:val="24"/>
        </w:rPr>
        <w:t xml:space="preserve">., расположенное по адресу: Приморский край Партизанский район с. Новицкое, ул. Стрельникова, 1 а и тепловыми сетями протяженностью 4562 </w:t>
      </w:r>
      <w:proofErr w:type="spellStart"/>
      <w:r w:rsidRPr="006F0D56">
        <w:rPr>
          <w:rFonts w:ascii="Times New Roman" w:eastAsia="Times New Roman" w:hAnsi="Times New Roman" w:cs="Times New Roman"/>
          <w:sz w:val="24"/>
          <w:szCs w:val="24"/>
        </w:rPr>
        <w:t>п.</w:t>
      </w:r>
      <w:proofErr w:type="gramStart"/>
      <w:r w:rsidRPr="006F0D56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proofErr w:type="gramEnd"/>
      <w:r w:rsidRPr="006F0D56">
        <w:rPr>
          <w:rFonts w:ascii="Times New Roman" w:eastAsia="Times New Roman" w:hAnsi="Times New Roman" w:cs="Times New Roman"/>
          <w:sz w:val="24"/>
          <w:szCs w:val="24"/>
        </w:rPr>
        <w:t>.;</w:t>
      </w:r>
    </w:p>
    <w:p w:rsidR="006F0D56" w:rsidRPr="006F0D56" w:rsidRDefault="006F0D56" w:rsidP="006F0D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D56">
        <w:rPr>
          <w:rFonts w:ascii="Times New Roman" w:eastAsia="Times New Roman" w:hAnsi="Times New Roman" w:cs="Times New Roman"/>
          <w:sz w:val="24"/>
          <w:szCs w:val="24"/>
        </w:rPr>
        <w:t xml:space="preserve">здание котельной с оборудованием, площадью 180,0 </w:t>
      </w:r>
      <w:proofErr w:type="spellStart"/>
      <w:r w:rsidRPr="006F0D56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6F0D56">
        <w:rPr>
          <w:rFonts w:ascii="Times New Roman" w:eastAsia="Times New Roman" w:hAnsi="Times New Roman" w:cs="Times New Roman"/>
          <w:sz w:val="24"/>
          <w:szCs w:val="24"/>
        </w:rPr>
        <w:t xml:space="preserve">., расположенное по адресу: Приморский край Партизанский район с. Фроловка, ул. </w:t>
      </w:r>
      <w:proofErr w:type="gramStart"/>
      <w:r w:rsidRPr="006F0D56">
        <w:rPr>
          <w:rFonts w:ascii="Times New Roman" w:eastAsia="Times New Roman" w:hAnsi="Times New Roman" w:cs="Times New Roman"/>
          <w:sz w:val="24"/>
          <w:szCs w:val="24"/>
        </w:rPr>
        <w:t>Кооперативная</w:t>
      </w:r>
      <w:proofErr w:type="gramEnd"/>
      <w:r w:rsidRPr="006F0D56">
        <w:rPr>
          <w:rFonts w:ascii="Times New Roman" w:eastAsia="Times New Roman" w:hAnsi="Times New Roman" w:cs="Times New Roman"/>
          <w:sz w:val="24"/>
          <w:szCs w:val="24"/>
        </w:rPr>
        <w:t xml:space="preserve">, 1 и тепловыми сетями протяженностью 927,5 </w:t>
      </w:r>
      <w:proofErr w:type="spellStart"/>
      <w:r w:rsidRPr="006F0D56">
        <w:rPr>
          <w:rFonts w:ascii="Times New Roman" w:eastAsia="Times New Roman" w:hAnsi="Times New Roman" w:cs="Times New Roman"/>
          <w:sz w:val="24"/>
          <w:szCs w:val="24"/>
        </w:rPr>
        <w:t>п.м</w:t>
      </w:r>
      <w:proofErr w:type="spellEnd"/>
      <w:r w:rsidRPr="006F0D56">
        <w:rPr>
          <w:rFonts w:ascii="Times New Roman" w:eastAsia="Times New Roman" w:hAnsi="Times New Roman" w:cs="Times New Roman"/>
          <w:sz w:val="24"/>
          <w:szCs w:val="24"/>
        </w:rPr>
        <w:t>.;</w:t>
      </w:r>
    </w:p>
    <w:p w:rsidR="006F0D56" w:rsidRPr="006F0D56" w:rsidRDefault="006F0D56" w:rsidP="006F0D56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F0D56">
        <w:rPr>
          <w:rFonts w:ascii="Times New Roman" w:eastAsia="Times New Roman" w:hAnsi="Times New Roman" w:cs="Times New Roman"/>
          <w:bCs/>
          <w:sz w:val="24"/>
          <w:szCs w:val="24"/>
        </w:rPr>
        <w:t>Вышеуказанное имущество</w:t>
      </w:r>
      <w:r w:rsidRPr="006F0D5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F0D56">
        <w:rPr>
          <w:rFonts w:ascii="Times New Roman" w:eastAsia="Times New Roman" w:hAnsi="Times New Roman" w:cs="Times New Roman"/>
          <w:bCs/>
          <w:sz w:val="24"/>
          <w:szCs w:val="24"/>
        </w:rPr>
        <w:t>находится в собственности Администрации Новицкого сельского поселения Партизанского муниципального района Приморского края (полный перечень имущества и технические характеристики</w:t>
      </w:r>
      <w:r w:rsidRPr="006F0D56">
        <w:rPr>
          <w:rFonts w:ascii="Times New Roman" w:eastAsia="Times New Roman" w:hAnsi="Times New Roman" w:cs="Times New Roman"/>
          <w:sz w:val="24"/>
          <w:szCs w:val="24"/>
        </w:rPr>
        <w:t xml:space="preserve">, место расположения  муниципального имущества указаны в Приложении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F0D56">
        <w:rPr>
          <w:rFonts w:ascii="Times New Roman" w:eastAsia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eastAsia="Times New Roman" w:hAnsi="Times New Roman" w:cs="Times New Roman"/>
          <w:sz w:val="24"/>
          <w:szCs w:val="24"/>
        </w:rPr>
        <w:t>условиям</w:t>
      </w:r>
      <w:r w:rsidRPr="006F0D56">
        <w:rPr>
          <w:rFonts w:ascii="Times New Roman" w:eastAsia="Times New Roman" w:hAnsi="Times New Roman" w:cs="Times New Roman"/>
          <w:bCs/>
          <w:sz w:val="24"/>
          <w:szCs w:val="24"/>
        </w:rPr>
        <w:t>).</w:t>
      </w:r>
    </w:p>
    <w:p w:rsidR="006F0D56" w:rsidRPr="006F0D56" w:rsidRDefault="006F0D56" w:rsidP="006F0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0D56">
        <w:rPr>
          <w:rFonts w:ascii="Times New Roman" w:eastAsia="Times New Roman" w:hAnsi="Times New Roman" w:cs="Times New Roman"/>
          <w:b/>
          <w:sz w:val="24"/>
          <w:szCs w:val="24"/>
        </w:rPr>
        <w:t>Лот № 2</w:t>
      </w:r>
    </w:p>
    <w:p w:rsidR="006F0D56" w:rsidRPr="006F0D56" w:rsidRDefault="006F0D56" w:rsidP="006F0D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0D56">
        <w:rPr>
          <w:rFonts w:ascii="Times New Roman" w:eastAsia="Times New Roman" w:hAnsi="Times New Roman" w:cs="Times New Roman"/>
          <w:sz w:val="24"/>
          <w:szCs w:val="24"/>
        </w:rPr>
        <w:t>Имущество коммунального назначения, предназначенное для водоснабжения и водоотведения:</w:t>
      </w:r>
    </w:p>
    <w:p w:rsidR="006F0D56" w:rsidRPr="006F0D56" w:rsidRDefault="006F0D56" w:rsidP="006F0D56">
      <w:pPr>
        <w:tabs>
          <w:tab w:val="left" w:pos="54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F0D56">
        <w:rPr>
          <w:rFonts w:ascii="Times New Roman" w:eastAsia="Times New Roman" w:hAnsi="Times New Roman" w:cs="Times New Roman"/>
          <w:sz w:val="24"/>
          <w:szCs w:val="24"/>
        </w:rPr>
        <w:t xml:space="preserve">скважина с водонапорной башней </w:t>
      </w:r>
      <w:proofErr w:type="spellStart"/>
      <w:r w:rsidRPr="006F0D56">
        <w:rPr>
          <w:rFonts w:ascii="Times New Roman" w:eastAsia="Times New Roman" w:hAnsi="Times New Roman" w:cs="Times New Roman"/>
          <w:sz w:val="24"/>
          <w:szCs w:val="24"/>
        </w:rPr>
        <w:t>Рожновского</w:t>
      </w:r>
      <w:proofErr w:type="spellEnd"/>
      <w:r w:rsidRPr="006F0D56">
        <w:rPr>
          <w:rFonts w:ascii="Times New Roman" w:eastAsia="Times New Roman" w:hAnsi="Times New Roman" w:cs="Times New Roman"/>
          <w:sz w:val="24"/>
          <w:szCs w:val="24"/>
        </w:rPr>
        <w:t xml:space="preserve"> с. Новицкое по ул. Лесная,12 а;</w:t>
      </w:r>
    </w:p>
    <w:p w:rsidR="006F0D56" w:rsidRPr="006F0D56" w:rsidRDefault="006F0D56" w:rsidP="006F0D56">
      <w:pPr>
        <w:tabs>
          <w:tab w:val="left" w:pos="54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F0D56">
        <w:rPr>
          <w:rFonts w:ascii="Times New Roman" w:eastAsia="Times New Roman" w:hAnsi="Times New Roman" w:cs="Times New Roman"/>
          <w:sz w:val="24"/>
          <w:szCs w:val="24"/>
        </w:rPr>
        <w:t xml:space="preserve">скважина с водонапорной башней </w:t>
      </w:r>
      <w:proofErr w:type="spellStart"/>
      <w:r w:rsidRPr="006F0D56">
        <w:rPr>
          <w:rFonts w:ascii="Times New Roman" w:eastAsia="Times New Roman" w:hAnsi="Times New Roman" w:cs="Times New Roman"/>
          <w:sz w:val="24"/>
          <w:szCs w:val="24"/>
        </w:rPr>
        <w:t>Рожновского</w:t>
      </w:r>
      <w:proofErr w:type="spellEnd"/>
      <w:r w:rsidRPr="006F0D56">
        <w:rPr>
          <w:rFonts w:ascii="Times New Roman" w:eastAsia="Times New Roman" w:hAnsi="Times New Roman" w:cs="Times New Roman"/>
          <w:sz w:val="24"/>
          <w:szCs w:val="24"/>
        </w:rPr>
        <w:t xml:space="preserve"> с. Новицкое по ул. Луговая;</w:t>
      </w:r>
    </w:p>
    <w:p w:rsidR="006F0D56" w:rsidRPr="006F0D56" w:rsidRDefault="006F0D56" w:rsidP="006F0D56">
      <w:pPr>
        <w:tabs>
          <w:tab w:val="left" w:pos="54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F0D56">
        <w:rPr>
          <w:rFonts w:ascii="Times New Roman" w:eastAsia="Times New Roman" w:hAnsi="Times New Roman" w:cs="Times New Roman"/>
          <w:sz w:val="24"/>
          <w:szCs w:val="24"/>
        </w:rPr>
        <w:t>скважина с. Фроловка  по ул. Кооперативная, 4а;</w:t>
      </w:r>
    </w:p>
    <w:p w:rsidR="006F0D56" w:rsidRPr="006F0D56" w:rsidRDefault="006F0D56" w:rsidP="006F0D56">
      <w:pPr>
        <w:tabs>
          <w:tab w:val="left" w:pos="54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F0D56">
        <w:rPr>
          <w:rFonts w:ascii="Times New Roman" w:eastAsia="Times New Roman" w:hAnsi="Times New Roman" w:cs="Times New Roman"/>
          <w:sz w:val="24"/>
          <w:szCs w:val="24"/>
        </w:rPr>
        <w:t xml:space="preserve">водопроводные сети с. Новицкое протяженностью – 9652 </w:t>
      </w:r>
      <w:proofErr w:type="spellStart"/>
      <w:r w:rsidRPr="006F0D56">
        <w:rPr>
          <w:rFonts w:ascii="Times New Roman" w:eastAsia="Times New Roman" w:hAnsi="Times New Roman" w:cs="Times New Roman"/>
          <w:sz w:val="24"/>
          <w:szCs w:val="24"/>
        </w:rPr>
        <w:t>п.</w:t>
      </w:r>
      <w:proofErr w:type="gramStart"/>
      <w:r w:rsidRPr="006F0D56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proofErr w:type="gramEnd"/>
      <w:r w:rsidRPr="006F0D56">
        <w:rPr>
          <w:rFonts w:ascii="Times New Roman" w:eastAsia="Times New Roman" w:hAnsi="Times New Roman" w:cs="Times New Roman"/>
          <w:sz w:val="24"/>
          <w:szCs w:val="24"/>
        </w:rPr>
        <w:t>.;</w:t>
      </w:r>
    </w:p>
    <w:p w:rsidR="006F0D56" w:rsidRPr="006F0D56" w:rsidRDefault="006F0D56" w:rsidP="006F0D5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F0D56">
        <w:rPr>
          <w:rFonts w:ascii="Times New Roman" w:eastAsia="Times New Roman" w:hAnsi="Times New Roman" w:cs="Times New Roman"/>
          <w:sz w:val="24"/>
          <w:szCs w:val="24"/>
        </w:rPr>
        <w:t xml:space="preserve">водопроводные сети с. Фроловка протяженностью – 2000 </w:t>
      </w:r>
      <w:proofErr w:type="spellStart"/>
      <w:r w:rsidRPr="006F0D56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6F0D56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6F0D5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F0D56" w:rsidRPr="006F0D56" w:rsidRDefault="006F0D56" w:rsidP="006F0D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0D56">
        <w:rPr>
          <w:rFonts w:ascii="Times New Roman" w:eastAsia="Times New Roman" w:hAnsi="Times New Roman" w:cs="Times New Roman"/>
          <w:sz w:val="24"/>
          <w:szCs w:val="24"/>
        </w:rPr>
        <w:t>септик</w:t>
      </w:r>
      <w:proofErr w:type="gramEnd"/>
      <w:r w:rsidRPr="006F0D56">
        <w:rPr>
          <w:rFonts w:ascii="Times New Roman" w:eastAsia="Times New Roman" w:hAnsi="Times New Roman" w:cs="Times New Roman"/>
          <w:sz w:val="24"/>
          <w:szCs w:val="24"/>
        </w:rPr>
        <w:t xml:space="preserve"> расположенный в с. Новицкое ул. Лесная, 18;</w:t>
      </w:r>
    </w:p>
    <w:p w:rsidR="006F0D56" w:rsidRPr="006F0D56" w:rsidRDefault="006F0D56" w:rsidP="006F0D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D56">
        <w:rPr>
          <w:rFonts w:ascii="Times New Roman" w:eastAsia="Times New Roman" w:hAnsi="Times New Roman" w:cs="Times New Roman"/>
          <w:sz w:val="24"/>
          <w:szCs w:val="24"/>
        </w:rPr>
        <w:t xml:space="preserve">канализационные сети с. Фроловка протяженностью 100 </w:t>
      </w:r>
      <w:proofErr w:type="spellStart"/>
      <w:r w:rsidRPr="006F0D56">
        <w:rPr>
          <w:rFonts w:ascii="Times New Roman" w:eastAsia="Times New Roman" w:hAnsi="Times New Roman" w:cs="Times New Roman"/>
          <w:sz w:val="24"/>
          <w:szCs w:val="24"/>
        </w:rPr>
        <w:t>п.</w:t>
      </w:r>
      <w:proofErr w:type="gramStart"/>
      <w:r w:rsidRPr="006F0D56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proofErr w:type="gramEnd"/>
      <w:r w:rsidRPr="006F0D5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0D56" w:rsidRPr="006F0D56" w:rsidRDefault="006F0D56" w:rsidP="006F0D56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F0D56">
        <w:rPr>
          <w:rFonts w:ascii="Times New Roman" w:eastAsia="Times New Roman" w:hAnsi="Times New Roman" w:cs="Times New Roman"/>
          <w:bCs/>
          <w:sz w:val="24"/>
          <w:szCs w:val="24"/>
        </w:rPr>
        <w:t>Вышеуказанное имущество</w:t>
      </w:r>
      <w:r w:rsidRPr="006F0D5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F0D56">
        <w:rPr>
          <w:rFonts w:ascii="Times New Roman" w:eastAsia="Times New Roman" w:hAnsi="Times New Roman" w:cs="Times New Roman"/>
          <w:bCs/>
          <w:sz w:val="24"/>
          <w:szCs w:val="24"/>
        </w:rPr>
        <w:t>находится в собственности Администрации Новицкого сельского поселения Партизанского муниципального района Приморского края (полный перечень имущества и технические характеристики</w:t>
      </w:r>
      <w:r w:rsidRPr="006F0D56">
        <w:rPr>
          <w:rFonts w:ascii="Times New Roman" w:eastAsia="Times New Roman" w:hAnsi="Times New Roman" w:cs="Times New Roman"/>
          <w:sz w:val="24"/>
          <w:szCs w:val="24"/>
        </w:rPr>
        <w:t>, место расположения  муниципального имущества указаны в Приложении 1 к условиям</w:t>
      </w:r>
      <w:r w:rsidRPr="006F0D56">
        <w:rPr>
          <w:rFonts w:ascii="Times New Roman" w:eastAsia="Times New Roman" w:hAnsi="Times New Roman" w:cs="Times New Roman"/>
          <w:bCs/>
          <w:sz w:val="24"/>
          <w:szCs w:val="24"/>
        </w:rPr>
        <w:t>).</w:t>
      </w:r>
    </w:p>
    <w:p w:rsidR="006F0D56" w:rsidRPr="006F0D56" w:rsidRDefault="006F0D56" w:rsidP="006F0D56">
      <w:pPr>
        <w:tabs>
          <w:tab w:val="num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0D56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Целевое назначение муниципального имущества, права на которое передаются по договору аренды: </w:t>
      </w:r>
      <w:r w:rsidRPr="006F0D56">
        <w:rPr>
          <w:rFonts w:ascii="Times New Roman" w:eastAsia="Times New Roman" w:hAnsi="Times New Roman" w:cs="Times New Roman"/>
          <w:sz w:val="24"/>
          <w:szCs w:val="24"/>
        </w:rPr>
        <w:t xml:space="preserve">производство и поставка тепловой энергии, оказание услуг по водоснабжению и водоотведению, по реализации тепловой энергии юридическим и </w:t>
      </w:r>
      <w:r w:rsidRPr="006F0D56">
        <w:rPr>
          <w:rFonts w:ascii="Times New Roman" w:eastAsia="Times New Roman" w:hAnsi="Times New Roman" w:cs="Times New Roman"/>
          <w:sz w:val="24"/>
          <w:szCs w:val="24"/>
        </w:rPr>
        <w:lastRenderedPageBreak/>
        <w:t>физическим лицам, деятельность по эксплуатации тепловых, водопроводных и канализационных сетей, скважин и водонапорных башен.</w:t>
      </w:r>
    </w:p>
    <w:p w:rsidR="006F0D56" w:rsidRPr="006F0D56" w:rsidRDefault="006F0D56" w:rsidP="006F0D56">
      <w:pPr>
        <w:tabs>
          <w:tab w:val="num" w:pos="0"/>
          <w:tab w:val="left" w:pos="25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D56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Начальная (минимальная) цена договора: </w:t>
      </w:r>
      <w:r w:rsidRPr="006F0D56">
        <w:rPr>
          <w:rFonts w:ascii="Times New Roman" w:eastAsia="Times New Roman" w:hAnsi="Times New Roman" w:cs="Times New Roman"/>
          <w:sz w:val="24"/>
          <w:szCs w:val="24"/>
        </w:rPr>
        <w:t xml:space="preserve">годовая арендная плата определяется исходя из расчета арендной платы 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F0D56">
        <w:rPr>
          <w:rFonts w:ascii="Times New Roman" w:eastAsia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eastAsia="Times New Roman" w:hAnsi="Times New Roman" w:cs="Times New Roman"/>
          <w:sz w:val="24"/>
          <w:szCs w:val="24"/>
        </w:rPr>
        <w:t>условиям</w:t>
      </w:r>
      <w:r w:rsidRPr="006F0D5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F0D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F0D56">
        <w:rPr>
          <w:rFonts w:ascii="Times New Roman" w:eastAsia="Times New Roman" w:hAnsi="Times New Roman" w:cs="Times New Roman"/>
          <w:sz w:val="24"/>
          <w:szCs w:val="24"/>
        </w:rPr>
        <w:t xml:space="preserve">Начальная цена предмета конкурса составляет (арендная плата без учета НДС): </w:t>
      </w:r>
    </w:p>
    <w:p w:rsidR="006F0D56" w:rsidRPr="006F0D56" w:rsidRDefault="006F0D56" w:rsidP="006F0D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F0D56">
        <w:rPr>
          <w:rFonts w:ascii="Times New Roman" w:eastAsia="Times New Roman" w:hAnsi="Times New Roman" w:cs="Times New Roman"/>
          <w:sz w:val="24"/>
          <w:szCs w:val="24"/>
        </w:rPr>
        <w:t>Лот № 1</w:t>
      </w:r>
      <w:r w:rsidRPr="006F0D5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6F0D56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6F0D5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6F0D56">
        <w:rPr>
          <w:rFonts w:ascii="Times New Roman" w:eastAsia="Times New Roman" w:hAnsi="Times New Roman" w:cs="Times New Roman"/>
          <w:sz w:val="26"/>
          <w:szCs w:val="26"/>
        </w:rPr>
        <w:t xml:space="preserve">811 553,60 </w:t>
      </w:r>
      <w:r w:rsidRPr="006F0D56">
        <w:rPr>
          <w:rFonts w:ascii="Times New Roman" w:eastAsia="Times New Roman" w:hAnsi="Times New Roman" w:cs="Times New Roman"/>
          <w:color w:val="000000"/>
          <w:sz w:val="24"/>
          <w:szCs w:val="24"/>
        </w:rPr>
        <w:t>рублей за 11 месяцев (Восемьсот одиннадцать тысяч пятьсот пятьдесят три рубля 60 копеек);</w:t>
      </w:r>
    </w:p>
    <w:p w:rsidR="006F0D56" w:rsidRPr="006F0D56" w:rsidRDefault="006F0D56" w:rsidP="006F0D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F0D56">
        <w:rPr>
          <w:rFonts w:ascii="Times New Roman" w:eastAsia="Times New Roman" w:hAnsi="Times New Roman" w:cs="Times New Roman"/>
          <w:sz w:val="24"/>
          <w:szCs w:val="24"/>
        </w:rPr>
        <w:t xml:space="preserve">Лот </w:t>
      </w:r>
      <w:r w:rsidRPr="006F0D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2 – </w:t>
      </w:r>
      <w:r w:rsidRPr="006F0D56">
        <w:rPr>
          <w:rFonts w:ascii="Times New Roman" w:eastAsia="Times New Roman" w:hAnsi="Times New Roman" w:cs="Times New Roman"/>
          <w:sz w:val="24"/>
          <w:szCs w:val="24"/>
        </w:rPr>
        <w:t>74680,10</w:t>
      </w:r>
      <w:r w:rsidRPr="006F0D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рублей за 11 месяцев (Семьдесят четыре тысячи шестьсот восемьдесят рублей 10 копеек).</w:t>
      </w:r>
    </w:p>
    <w:p w:rsidR="006F0D56" w:rsidRPr="006F0D56" w:rsidRDefault="006F0D56" w:rsidP="006F0D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D56">
        <w:rPr>
          <w:rFonts w:ascii="Times New Roman" w:eastAsia="Times New Roman" w:hAnsi="Times New Roman" w:cs="Times New Roman"/>
          <w:b/>
          <w:sz w:val="24"/>
          <w:szCs w:val="24"/>
        </w:rPr>
        <w:t>Срок действия договора:</w:t>
      </w:r>
      <w:r w:rsidRPr="006F0D56">
        <w:rPr>
          <w:rFonts w:ascii="Times New Roman" w:eastAsia="Times New Roman" w:hAnsi="Times New Roman" w:cs="Times New Roman"/>
          <w:sz w:val="24"/>
          <w:szCs w:val="24"/>
        </w:rPr>
        <w:t xml:space="preserve"> 11 месяцев с момента подписания договора.</w:t>
      </w:r>
    </w:p>
    <w:p w:rsidR="006F0D56" w:rsidRPr="006F0D56" w:rsidRDefault="006F0D56" w:rsidP="006F0D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cyan"/>
        </w:rPr>
      </w:pPr>
      <w:r w:rsidRPr="006F0D56">
        <w:rPr>
          <w:rFonts w:ascii="Times New Roman" w:eastAsia="Times New Roman" w:hAnsi="Times New Roman" w:cs="Times New Roman"/>
          <w:b/>
          <w:sz w:val="24"/>
          <w:szCs w:val="24"/>
        </w:rPr>
        <w:t xml:space="preserve">Срок, место  и порядок предоставления конкурсной документации, электронный адрес сайта  в сети «Интернет», на котором размещена конкурсная документация:  </w:t>
      </w:r>
    </w:p>
    <w:p w:rsidR="006F0D56" w:rsidRPr="006F0D56" w:rsidRDefault="006F0D56" w:rsidP="006F0D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6F0D56">
        <w:rPr>
          <w:rFonts w:ascii="Times New Roman" w:eastAsia="Times New Roman" w:hAnsi="Times New Roman" w:cs="Arial"/>
          <w:sz w:val="24"/>
          <w:szCs w:val="24"/>
        </w:rPr>
        <w:t xml:space="preserve">С  09 часов 00 минут 04 июня 201 года  до 17 часов 00 минут 04 июля  2013 года  (в рабочие дни  с 09 часов 00 минут до 17 часов 00 минут, перерыв с 13-00 </w:t>
      </w:r>
      <w:proofErr w:type="gramStart"/>
      <w:r w:rsidRPr="006F0D56">
        <w:rPr>
          <w:rFonts w:ascii="Times New Roman" w:eastAsia="Times New Roman" w:hAnsi="Times New Roman" w:cs="Arial"/>
          <w:sz w:val="24"/>
          <w:szCs w:val="24"/>
        </w:rPr>
        <w:t>до</w:t>
      </w:r>
      <w:proofErr w:type="gramEnd"/>
      <w:r w:rsidRPr="006F0D56">
        <w:rPr>
          <w:rFonts w:ascii="Times New Roman" w:eastAsia="Times New Roman" w:hAnsi="Times New Roman" w:cs="Arial"/>
          <w:sz w:val="24"/>
          <w:szCs w:val="24"/>
        </w:rPr>
        <w:t xml:space="preserve"> 14-00, </w:t>
      </w:r>
      <w:proofErr w:type="gramStart"/>
      <w:r w:rsidRPr="006F0D56">
        <w:rPr>
          <w:rFonts w:ascii="Times New Roman" w:eastAsia="Times New Roman" w:hAnsi="Times New Roman" w:cs="Arial"/>
          <w:sz w:val="24"/>
          <w:szCs w:val="24"/>
        </w:rPr>
        <w:t>в</w:t>
      </w:r>
      <w:proofErr w:type="gramEnd"/>
      <w:r w:rsidRPr="006F0D56">
        <w:rPr>
          <w:rFonts w:ascii="Times New Roman" w:eastAsia="Times New Roman" w:hAnsi="Times New Roman" w:cs="Arial"/>
          <w:sz w:val="24"/>
          <w:szCs w:val="24"/>
        </w:rPr>
        <w:t xml:space="preserve"> предпраздничные дни с 09 часов 00 минут до 16 часов 00 минут). Время местное.</w:t>
      </w:r>
    </w:p>
    <w:p w:rsidR="006F0D56" w:rsidRPr="006F0D56" w:rsidRDefault="006F0D56" w:rsidP="006F0D56">
      <w:pPr>
        <w:tabs>
          <w:tab w:val="left" w:pos="709"/>
        </w:tabs>
        <w:autoSpaceDE w:val="0"/>
        <w:autoSpaceDN w:val="0"/>
        <w:adjustRightInd w:val="0"/>
        <w:spacing w:after="0" w:line="21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D56">
        <w:rPr>
          <w:rFonts w:ascii="Times New Roman" w:eastAsia="Times New Roman" w:hAnsi="Times New Roman" w:cs="Times New Roman"/>
          <w:sz w:val="24"/>
          <w:szCs w:val="24"/>
        </w:rPr>
        <w:tab/>
        <w:t xml:space="preserve">Конкурсная документация предоставляется на основании заявления любого заинтересованного лица, поданного в письменной форме, в том числе в форме электронного документа без взимания платы. Заявление о предоставлении конкурсной  документации подается организатору конкурса в простой письменной форме с указанием способа получения документации по адресу: 692976, Приморский край, Партизанский район с. Новицкое ул. Лазо, 17 а, </w:t>
      </w:r>
      <w:proofErr w:type="spellStart"/>
      <w:r w:rsidRPr="006F0D56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6F0D56">
        <w:rPr>
          <w:rFonts w:ascii="Times New Roman" w:eastAsia="Times New Roman" w:hAnsi="Times New Roman" w:cs="Times New Roman"/>
          <w:sz w:val="24"/>
          <w:szCs w:val="24"/>
        </w:rPr>
        <w:t xml:space="preserve">. № 3, тел.:8 (42365) 25-1-54, факс 8 (42365) 25-1-69. </w:t>
      </w:r>
      <w:r w:rsidRPr="006F0D56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Конкурсная документация предоставляется </w:t>
      </w:r>
      <w:r w:rsidRPr="006F0D56">
        <w:rPr>
          <w:rFonts w:ascii="Times New Roman" w:eastAsia="Times New Roman" w:hAnsi="Times New Roman" w:cs="Times New Roman"/>
          <w:sz w:val="24"/>
          <w:szCs w:val="24"/>
        </w:rPr>
        <w:t xml:space="preserve">в течение двух рабочих дней </w:t>
      </w:r>
      <w:proofErr w:type="gramStart"/>
      <w:r w:rsidRPr="006F0D56">
        <w:rPr>
          <w:rFonts w:ascii="Times New Roman" w:eastAsia="Times New Roman" w:hAnsi="Times New Roman" w:cs="Times New Roman"/>
          <w:sz w:val="24"/>
          <w:szCs w:val="24"/>
        </w:rPr>
        <w:t>с даты получения</w:t>
      </w:r>
      <w:proofErr w:type="gramEnd"/>
      <w:r w:rsidRPr="006F0D56"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соответствующего заявления. Организатор конкурса не несет ответственности за конкурсную документацию, которая получена не в официальном порядке. Заявитель может указать о направление ему конкурсной документации  посредством почтовой связи. </w:t>
      </w:r>
    </w:p>
    <w:p w:rsidR="006F0D56" w:rsidRPr="006F0D56" w:rsidRDefault="006F0D56" w:rsidP="006F0D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D56">
        <w:rPr>
          <w:rFonts w:ascii="Times New Roman" w:eastAsia="Times New Roman" w:hAnsi="Times New Roman" w:cs="Times New Roman"/>
          <w:b/>
          <w:sz w:val="24"/>
          <w:szCs w:val="24"/>
        </w:rPr>
        <w:t>Официальный сайт</w:t>
      </w:r>
      <w:r w:rsidRPr="006F0D5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F0D56">
        <w:rPr>
          <w:rFonts w:ascii="Times New Roman" w:eastAsia="Times New Roman" w:hAnsi="Times New Roman" w:cs="Times New Roman"/>
          <w:b/>
          <w:sz w:val="24"/>
          <w:szCs w:val="24"/>
        </w:rPr>
        <w:t xml:space="preserve">на котором размещена конкурсная документация:  </w:t>
      </w:r>
      <w:r w:rsidRPr="006F0D56">
        <w:rPr>
          <w:rFonts w:ascii="Times New Roman" w:eastAsia="Times New Roman" w:hAnsi="Times New Roman" w:cs="Times New Roman"/>
          <w:sz w:val="24"/>
          <w:szCs w:val="24"/>
        </w:rPr>
        <w:t xml:space="preserve">Конкурсная документация доступна для ознакомления на сайте торгов Российской Федерации без взимания платы  в сети «Интернет» по адресу:  </w:t>
      </w:r>
      <w:hyperlink r:id="rId7" w:history="1">
        <w:r w:rsidRPr="006F0D56">
          <w:rPr>
            <w:rFonts w:ascii="Arial" w:eastAsia="Times New Roman" w:hAnsi="Arial" w:cs="Arial"/>
            <w:color w:val="333024"/>
            <w:sz w:val="24"/>
            <w:szCs w:val="24"/>
            <w:u w:val="single"/>
            <w:lang w:val="en-US"/>
          </w:rPr>
          <w:t>www</w:t>
        </w:r>
        <w:r w:rsidRPr="006F0D56">
          <w:rPr>
            <w:rFonts w:ascii="Arial" w:eastAsia="Times New Roman" w:hAnsi="Arial" w:cs="Arial"/>
            <w:color w:val="333024"/>
            <w:sz w:val="24"/>
            <w:szCs w:val="24"/>
            <w:u w:val="single"/>
          </w:rPr>
          <w:t>.</w:t>
        </w:r>
        <w:proofErr w:type="spellStart"/>
        <w:r w:rsidRPr="006F0D56">
          <w:rPr>
            <w:rFonts w:ascii="Arial" w:eastAsia="Times New Roman" w:hAnsi="Arial" w:cs="Arial"/>
            <w:color w:val="333024"/>
            <w:sz w:val="24"/>
            <w:szCs w:val="24"/>
            <w:u w:val="single"/>
            <w:lang w:val="en-US"/>
          </w:rPr>
          <w:t>torgi</w:t>
        </w:r>
        <w:proofErr w:type="spellEnd"/>
        <w:r w:rsidRPr="006F0D56">
          <w:rPr>
            <w:rFonts w:ascii="Arial" w:eastAsia="Times New Roman" w:hAnsi="Arial" w:cs="Arial"/>
            <w:color w:val="333024"/>
            <w:sz w:val="24"/>
            <w:szCs w:val="24"/>
            <w:u w:val="single"/>
          </w:rPr>
          <w:t>.</w:t>
        </w:r>
        <w:proofErr w:type="spellStart"/>
        <w:r w:rsidRPr="006F0D56">
          <w:rPr>
            <w:rFonts w:ascii="Arial" w:eastAsia="Times New Roman" w:hAnsi="Arial" w:cs="Arial"/>
            <w:color w:val="333024"/>
            <w:sz w:val="24"/>
            <w:szCs w:val="24"/>
            <w:u w:val="single"/>
            <w:lang w:val="en-US"/>
          </w:rPr>
          <w:t>gov</w:t>
        </w:r>
        <w:proofErr w:type="spellEnd"/>
        <w:r w:rsidRPr="006F0D56">
          <w:rPr>
            <w:rFonts w:ascii="Arial" w:eastAsia="Times New Roman" w:hAnsi="Arial" w:cs="Arial"/>
            <w:color w:val="333024"/>
            <w:sz w:val="24"/>
            <w:szCs w:val="24"/>
            <w:u w:val="single"/>
          </w:rPr>
          <w:t>.</w:t>
        </w:r>
        <w:proofErr w:type="spellStart"/>
        <w:r w:rsidRPr="006F0D56">
          <w:rPr>
            <w:rFonts w:ascii="Arial" w:eastAsia="Times New Roman" w:hAnsi="Arial" w:cs="Arial"/>
            <w:color w:val="333024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6F0D5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F0D56" w:rsidRPr="006F0D56" w:rsidRDefault="006F0D56" w:rsidP="006F0D5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0D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Место, дата и время вскрытия конвертом с заявками на участие в конкурсе и открытия доступа к данным в форме электронных документов заявкам на участие в конкурсе:</w:t>
      </w:r>
      <w:r w:rsidRPr="006F0D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692976, Приморский край, Партизанский район с. Новицкое ул. Лазо, 17 а,  </w:t>
      </w:r>
      <w:proofErr w:type="spellStart"/>
      <w:r w:rsidRPr="006F0D56">
        <w:rPr>
          <w:rFonts w:ascii="Times New Roman" w:eastAsia="Times New Roman" w:hAnsi="Times New Roman" w:cs="Times New Roman"/>
          <w:color w:val="000000"/>
          <w:sz w:val="24"/>
          <w:szCs w:val="24"/>
        </w:rPr>
        <w:t>каб</w:t>
      </w:r>
      <w:proofErr w:type="spellEnd"/>
      <w:r w:rsidRPr="006F0D56">
        <w:rPr>
          <w:rFonts w:ascii="Times New Roman" w:eastAsia="Times New Roman" w:hAnsi="Times New Roman" w:cs="Times New Roman"/>
          <w:color w:val="000000"/>
          <w:sz w:val="24"/>
          <w:szCs w:val="24"/>
        </w:rPr>
        <w:t>. № 3 04</w:t>
      </w:r>
      <w:r w:rsidRPr="006F0D5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6F0D56">
        <w:rPr>
          <w:rFonts w:ascii="Times New Roman" w:eastAsia="Times New Roman" w:hAnsi="Times New Roman" w:cs="Times New Roman"/>
          <w:sz w:val="24"/>
          <w:szCs w:val="24"/>
        </w:rPr>
        <w:t>июля  2013 года:</w:t>
      </w:r>
    </w:p>
    <w:p w:rsidR="006F0D56" w:rsidRPr="006F0D56" w:rsidRDefault="006F0D56" w:rsidP="006F0D5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0D5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 по Лоту 1 в 10 часов 00 минут, (время местное);</w:t>
      </w:r>
    </w:p>
    <w:p w:rsidR="006F0D56" w:rsidRPr="006F0D56" w:rsidRDefault="006F0D56" w:rsidP="006F0D5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0D5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 по Лоту 2 в 12 часов 00 минут, (время местное).</w:t>
      </w:r>
    </w:p>
    <w:p w:rsidR="006F0D56" w:rsidRPr="006F0D56" w:rsidRDefault="006F0D56" w:rsidP="006F0D5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0D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Место и дата рассмотрения заявок на участие в конкурсе:</w:t>
      </w:r>
      <w:r w:rsidRPr="006F0D5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F0D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692976, Приморский край, Партизанский район с. Новицкое ул. Лазо, 17 а,  </w:t>
      </w:r>
      <w:proofErr w:type="spellStart"/>
      <w:r w:rsidRPr="006F0D56">
        <w:rPr>
          <w:rFonts w:ascii="Times New Roman" w:eastAsia="Times New Roman" w:hAnsi="Times New Roman" w:cs="Times New Roman"/>
          <w:color w:val="000000"/>
          <w:sz w:val="24"/>
          <w:szCs w:val="24"/>
        </w:rPr>
        <w:t>каб</w:t>
      </w:r>
      <w:proofErr w:type="spellEnd"/>
      <w:r w:rsidRPr="006F0D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№ 3 </w:t>
      </w:r>
      <w:r w:rsidRPr="006F0D56">
        <w:rPr>
          <w:rFonts w:ascii="Times New Roman" w:eastAsia="Times New Roman" w:hAnsi="Times New Roman" w:cs="Times New Roman"/>
          <w:sz w:val="24"/>
          <w:szCs w:val="24"/>
        </w:rPr>
        <w:t>09 июля 2013 года:</w:t>
      </w:r>
    </w:p>
    <w:p w:rsidR="006F0D56" w:rsidRPr="006F0D56" w:rsidRDefault="006F0D56" w:rsidP="006F0D5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0D5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 по Лоту 1 в 10 часов 00 минут, (время местное);</w:t>
      </w:r>
    </w:p>
    <w:p w:rsidR="006F0D56" w:rsidRPr="006F0D56" w:rsidRDefault="006F0D56" w:rsidP="006F0D5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0D5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 по Лоту 2 в 12 часов 00 минут, (время местное).</w:t>
      </w:r>
    </w:p>
    <w:p w:rsidR="006F0D56" w:rsidRPr="006F0D56" w:rsidRDefault="006F0D56" w:rsidP="006F0D5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0D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Место, дата и время оценки и сопоставления заявок на участие в конкурсе: </w:t>
      </w:r>
      <w:r w:rsidRPr="006F0D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692976, Приморский край, Партизанский район с. Новицкое ул. Лазо, 17 а,  </w:t>
      </w:r>
      <w:proofErr w:type="spellStart"/>
      <w:r w:rsidRPr="006F0D56">
        <w:rPr>
          <w:rFonts w:ascii="Times New Roman" w:eastAsia="Times New Roman" w:hAnsi="Times New Roman" w:cs="Times New Roman"/>
          <w:color w:val="000000"/>
          <w:sz w:val="24"/>
          <w:szCs w:val="24"/>
        </w:rPr>
        <w:t>каб</w:t>
      </w:r>
      <w:proofErr w:type="spellEnd"/>
      <w:r w:rsidRPr="006F0D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№ </w:t>
      </w:r>
      <w:r w:rsidRPr="006F0D5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F0D5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F0D56">
        <w:rPr>
          <w:rFonts w:ascii="Times New Roman" w:eastAsia="Times New Roman" w:hAnsi="Times New Roman" w:cs="Times New Roman"/>
          <w:sz w:val="24"/>
          <w:szCs w:val="24"/>
        </w:rPr>
        <w:t>10 июля 2013 года:</w:t>
      </w:r>
      <w:r w:rsidRPr="006F0D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F0D56" w:rsidRPr="006F0D56" w:rsidRDefault="006F0D56" w:rsidP="006F0D5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0D5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 по Лоту 1 в 10 часов 00 минут, (время местное);</w:t>
      </w:r>
    </w:p>
    <w:p w:rsidR="006F0D56" w:rsidRPr="006F0D56" w:rsidRDefault="006F0D56" w:rsidP="006F0D5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0D5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 по Лоту 2 в 12 часов 00 минут, (время местное).</w:t>
      </w:r>
    </w:p>
    <w:p w:rsidR="006F0D56" w:rsidRPr="006F0D56" w:rsidRDefault="006F0D56" w:rsidP="006F0D5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D56">
        <w:rPr>
          <w:rFonts w:ascii="Times New Roman" w:eastAsia="Times New Roman" w:hAnsi="Times New Roman" w:cs="Times New Roman"/>
          <w:b/>
          <w:i/>
          <w:szCs w:val="20"/>
        </w:rPr>
        <w:tab/>
      </w:r>
      <w:r w:rsidRPr="006F0D56">
        <w:rPr>
          <w:rFonts w:ascii="Times New Roman" w:eastAsia="Times New Roman" w:hAnsi="Times New Roman" w:cs="Times New Roman"/>
          <w:b/>
          <w:sz w:val="24"/>
          <w:szCs w:val="24"/>
        </w:rPr>
        <w:t xml:space="preserve">Требование о внесении задатка: </w:t>
      </w:r>
      <w:r w:rsidRPr="006F0D56">
        <w:rPr>
          <w:rFonts w:ascii="Times New Roman" w:eastAsia="Times New Roman" w:hAnsi="Times New Roman" w:cs="Times New Roman"/>
          <w:sz w:val="24"/>
          <w:szCs w:val="24"/>
        </w:rPr>
        <w:t>для участия в конкурсе внесение задатка не требуется.</w:t>
      </w:r>
    </w:p>
    <w:p w:rsidR="006F0D56" w:rsidRDefault="006F0D56" w:rsidP="006F0D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0D56">
        <w:rPr>
          <w:rFonts w:ascii="Times New Roman" w:eastAsia="Times New Roman" w:hAnsi="Times New Roman" w:cs="Times New Roman"/>
          <w:b/>
          <w:sz w:val="24"/>
          <w:szCs w:val="24"/>
        </w:rPr>
        <w:tab/>
        <w:t>Срок, в течение которого организатор конкурса вправе отказаться от проведения конкурса:</w:t>
      </w:r>
      <w:r w:rsidRPr="006F0D56">
        <w:rPr>
          <w:rFonts w:ascii="Times New Roman" w:eastAsia="Times New Roman" w:hAnsi="Times New Roman" w:cs="Times New Roman"/>
          <w:sz w:val="24"/>
          <w:szCs w:val="24"/>
        </w:rPr>
        <w:t xml:space="preserve"> организатор конкурса вправе отказаться от проведения конкурса не позднее, чем за пять дней  до даты окончания срока подачи заявок на участие в конкурсе.</w:t>
      </w:r>
    </w:p>
    <w:p w:rsidR="006F0D56" w:rsidRDefault="006F0D56" w:rsidP="006F0D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0D56" w:rsidRDefault="006F0D56" w:rsidP="006F0D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0D56" w:rsidRDefault="006F0D56" w:rsidP="006F0D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0D56" w:rsidRDefault="006F0D56" w:rsidP="006F0D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0D56" w:rsidRDefault="006F0D56" w:rsidP="006F0D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0D56" w:rsidRDefault="006F0D56" w:rsidP="006F0D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6F0D56" w:rsidRDefault="006F0D56" w:rsidP="006F0D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условиям </w:t>
      </w:r>
    </w:p>
    <w:p w:rsidR="00E02F7E" w:rsidRPr="00E02F7E" w:rsidRDefault="00E02F7E" w:rsidP="00E02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2F7E">
        <w:rPr>
          <w:rFonts w:ascii="Times New Roman" w:eastAsia="Times New Roman" w:hAnsi="Times New Roman" w:cs="Times New Roman"/>
          <w:b/>
          <w:sz w:val="24"/>
          <w:szCs w:val="24"/>
        </w:rPr>
        <w:t>Перечень муниципального имущества Новицкого сельского поселения</w:t>
      </w:r>
    </w:p>
    <w:p w:rsidR="00E02F7E" w:rsidRPr="00E02F7E" w:rsidRDefault="00E02F7E" w:rsidP="00E02F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2F7E">
        <w:rPr>
          <w:rFonts w:ascii="Times New Roman" w:eastAsia="Times New Roman" w:hAnsi="Times New Roman" w:cs="Times New Roman"/>
          <w:b/>
          <w:sz w:val="24"/>
          <w:szCs w:val="24"/>
        </w:rPr>
        <w:t>Лот №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95"/>
        <w:gridCol w:w="2126"/>
        <w:gridCol w:w="2126"/>
      </w:tblGrid>
      <w:tr w:rsidR="00E02F7E" w:rsidRPr="00E02F7E" w:rsidTr="00DE10B0">
        <w:tc>
          <w:tcPr>
            <w:tcW w:w="675" w:type="dxa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395" w:type="dxa"/>
            <w:vAlign w:val="center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2126" w:type="dxa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 ввода в эксплуатацию </w:t>
            </w:r>
          </w:p>
        </w:tc>
        <w:tc>
          <w:tcPr>
            <w:tcW w:w="2126" w:type="dxa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(протяженность)</w:t>
            </w:r>
          </w:p>
        </w:tc>
      </w:tr>
      <w:tr w:rsidR="00E02F7E" w:rsidRPr="00E02F7E" w:rsidTr="00DE10B0">
        <w:tc>
          <w:tcPr>
            <w:tcW w:w="675" w:type="dxa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vAlign w:val="bottom"/>
          </w:tcPr>
          <w:p w:rsidR="00E02F7E" w:rsidRPr="00E02F7E" w:rsidRDefault="00E02F7E" w:rsidP="00E0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Тепловые сети</w:t>
            </w:r>
          </w:p>
        </w:tc>
        <w:tc>
          <w:tcPr>
            <w:tcW w:w="2126" w:type="dxa"/>
            <w:vAlign w:val="center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2126" w:type="dxa"/>
            <w:vAlign w:val="center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360 </w:t>
            </w:r>
            <w:proofErr w:type="spellStart"/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пог</w:t>
            </w:r>
            <w:proofErr w:type="gramStart"/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E02F7E" w:rsidRPr="00E02F7E" w:rsidTr="00DE10B0">
        <w:tc>
          <w:tcPr>
            <w:tcW w:w="675" w:type="dxa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vAlign w:val="bottom"/>
          </w:tcPr>
          <w:p w:rsidR="00E02F7E" w:rsidRPr="00E02F7E" w:rsidRDefault="00E02F7E" w:rsidP="00E0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Тепловые сети</w:t>
            </w:r>
          </w:p>
        </w:tc>
        <w:tc>
          <w:tcPr>
            <w:tcW w:w="2126" w:type="dxa"/>
            <w:vAlign w:val="center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2126" w:type="dxa"/>
            <w:vAlign w:val="center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2858 </w:t>
            </w:r>
            <w:proofErr w:type="spellStart"/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пог</w:t>
            </w:r>
            <w:proofErr w:type="gramStart"/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E02F7E" w:rsidRPr="00E02F7E" w:rsidTr="00DE10B0">
        <w:tc>
          <w:tcPr>
            <w:tcW w:w="675" w:type="dxa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vAlign w:val="bottom"/>
          </w:tcPr>
          <w:p w:rsidR="00E02F7E" w:rsidRPr="00E02F7E" w:rsidRDefault="00E02F7E" w:rsidP="00E0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Тепловые сети</w:t>
            </w:r>
          </w:p>
        </w:tc>
        <w:tc>
          <w:tcPr>
            <w:tcW w:w="2126" w:type="dxa"/>
            <w:vAlign w:val="center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2003/2005</w:t>
            </w:r>
          </w:p>
        </w:tc>
        <w:tc>
          <w:tcPr>
            <w:tcW w:w="2126" w:type="dxa"/>
            <w:vAlign w:val="center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542 </w:t>
            </w:r>
            <w:proofErr w:type="spellStart"/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пог</w:t>
            </w:r>
            <w:proofErr w:type="gramStart"/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E02F7E" w:rsidRPr="00E02F7E" w:rsidTr="00DE10B0">
        <w:tc>
          <w:tcPr>
            <w:tcW w:w="675" w:type="dxa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vAlign w:val="bottom"/>
          </w:tcPr>
          <w:p w:rsidR="00E02F7E" w:rsidRPr="00E02F7E" w:rsidRDefault="00E02F7E" w:rsidP="00E0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Тепловые сети </w:t>
            </w:r>
          </w:p>
        </w:tc>
        <w:tc>
          <w:tcPr>
            <w:tcW w:w="2126" w:type="dxa"/>
            <w:vAlign w:val="center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2126" w:type="dxa"/>
            <w:vAlign w:val="center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 </w:t>
            </w:r>
            <w:proofErr w:type="spellStart"/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пог</w:t>
            </w:r>
            <w:proofErr w:type="gramStart"/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E02F7E" w:rsidRPr="00E02F7E" w:rsidTr="00DE10B0">
        <w:tc>
          <w:tcPr>
            <w:tcW w:w="675" w:type="dxa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vAlign w:val="bottom"/>
          </w:tcPr>
          <w:p w:rsidR="00E02F7E" w:rsidRPr="00E02F7E" w:rsidRDefault="00E02F7E" w:rsidP="00E0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Тепловые сети  </w:t>
            </w:r>
            <w:proofErr w:type="spellStart"/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есная</w:t>
            </w:r>
            <w:proofErr w:type="spellEnd"/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1983/2003</w:t>
            </w:r>
          </w:p>
        </w:tc>
        <w:tc>
          <w:tcPr>
            <w:tcW w:w="2126" w:type="dxa"/>
            <w:vAlign w:val="center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210/392 </w:t>
            </w:r>
            <w:proofErr w:type="spellStart"/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пог</w:t>
            </w:r>
            <w:proofErr w:type="gramStart"/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E02F7E" w:rsidRPr="00E02F7E" w:rsidTr="00DE10B0">
        <w:tc>
          <w:tcPr>
            <w:tcW w:w="675" w:type="dxa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vAlign w:val="bottom"/>
          </w:tcPr>
          <w:p w:rsidR="00E02F7E" w:rsidRPr="00E02F7E" w:rsidRDefault="00E02F7E" w:rsidP="00E0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Тепловые сети</w:t>
            </w:r>
          </w:p>
        </w:tc>
        <w:tc>
          <w:tcPr>
            <w:tcW w:w="2126" w:type="dxa"/>
            <w:vAlign w:val="center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2126" w:type="dxa"/>
            <w:vAlign w:val="center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360 </w:t>
            </w:r>
            <w:proofErr w:type="spellStart"/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пог</w:t>
            </w:r>
            <w:proofErr w:type="gramStart"/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E02F7E" w:rsidRPr="00E02F7E" w:rsidTr="00DE10B0">
        <w:trPr>
          <w:trHeight w:val="424"/>
        </w:trPr>
        <w:tc>
          <w:tcPr>
            <w:tcW w:w="675" w:type="dxa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vAlign w:val="bottom"/>
          </w:tcPr>
          <w:p w:rsidR="00E02F7E" w:rsidRPr="00E02F7E" w:rsidRDefault="00E02F7E" w:rsidP="00E0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Тепловые сети от котельной </w:t>
            </w:r>
            <w:proofErr w:type="gramStart"/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02F7E" w:rsidRPr="00E02F7E" w:rsidRDefault="00E02F7E" w:rsidP="00E0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ооперативной</w:t>
            </w:r>
            <w:proofErr w:type="spellEnd"/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всего: </w:t>
            </w:r>
          </w:p>
        </w:tc>
        <w:tc>
          <w:tcPr>
            <w:tcW w:w="2126" w:type="dxa"/>
            <w:vAlign w:val="center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205  </w:t>
            </w:r>
            <w:proofErr w:type="spellStart"/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пог</w:t>
            </w:r>
            <w:proofErr w:type="gramStart"/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F7E" w:rsidRPr="00E02F7E" w:rsidTr="00DE10B0">
        <w:tc>
          <w:tcPr>
            <w:tcW w:w="675" w:type="dxa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E02F7E" w:rsidRPr="00E02F7E" w:rsidRDefault="00E02F7E" w:rsidP="00E0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 надземные d-87 мм</w:t>
            </w:r>
          </w:p>
        </w:tc>
        <w:tc>
          <w:tcPr>
            <w:tcW w:w="2126" w:type="dxa"/>
            <w:vAlign w:val="center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2126" w:type="dxa"/>
            <w:vAlign w:val="center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105 </w:t>
            </w:r>
            <w:proofErr w:type="spellStart"/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пог</w:t>
            </w:r>
            <w:proofErr w:type="gramStart"/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E02F7E" w:rsidRPr="00E02F7E" w:rsidTr="00DE10B0">
        <w:tc>
          <w:tcPr>
            <w:tcW w:w="675" w:type="dxa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E02F7E" w:rsidRPr="00E02F7E" w:rsidRDefault="00E02F7E" w:rsidP="00E0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d-150 мм</w:t>
            </w:r>
          </w:p>
        </w:tc>
        <w:tc>
          <w:tcPr>
            <w:tcW w:w="2126" w:type="dxa"/>
            <w:vAlign w:val="center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2126" w:type="dxa"/>
            <w:vAlign w:val="center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 </w:t>
            </w:r>
            <w:proofErr w:type="spellStart"/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пог</w:t>
            </w:r>
            <w:proofErr w:type="gramStart"/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E02F7E" w:rsidRPr="00E02F7E" w:rsidTr="00DE10B0">
        <w:tc>
          <w:tcPr>
            <w:tcW w:w="675" w:type="dxa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  <w:vAlign w:val="bottom"/>
          </w:tcPr>
          <w:p w:rsidR="00E02F7E" w:rsidRPr="00E02F7E" w:rsidRDefault="00E02F7E" w:rsidP="00E0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Тепловые сети от котельной </w:t>
            </w:r>
            <w:proofErr w:type="gramStart"/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02F7E" w:rsidRPr="00E02F7E" w:rsidRDefault="00E02F7E" w:rsidP="00E0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ооперативной</w:t>
            </w:r>
            <w:proofErr w:type="spellEnd"/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школы всего: d- 80мм </w:t>
            </w:r>
          </w:p>
        </w:tc>
        <w:tc>
          <w:tcPr>
            <w:tcW w:w="2126" w:type="dxa"/>
            <w:vAlign w:val="center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126" w:type="dxa"/>
            <w:vAlign w:val="center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722,5 </w:t>
            </w:r>
            <w:proofErr w:type="spellStart"/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пог</w:t>
            </w:r>
            <w:proofErr w:type="gramStart"/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E02F7E" w:rsidRPr="00E02F7E" w:rsidTr="00DE10B0">
        <w:tc>
          <w:tcPr>
            <w:tcW w:w="675" w:type="dxa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  <w:vAlign w:val="bottom"/>
          </w:tcPr>
          <w:p w:rsidR="00E02F7E" w:rsidRPr="00E02F7E" w:rsidRDefault="00E02F7E" w:rsidP="00E0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Здания котельных</w:t>
            </w:r>
          </w:p>
        </w:tc>
        <w:tc>
          <w:tcPr>
            <w:tcW w:w="2126" w:type="dxa"/>
            <w:vAlign w:val="center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F7E" w:rsidRPr="00E02F7E" w:rsidTr="00DE10B0">
        <w:tc>
          <w:tcPr>
            <w:tcW w:w="675" w:type="dxa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4395" w:type="dxa"/>
            <w:vAlign w:val="bottom"/>
          </w:tcPr>
          <w:p w:rsidR="00E02F7E" w:rsidRPr="00E02F7E" w:rsidRDefault="00E02F7E" w:rsidP="00E02F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Здание котельной с. Новицкое</w:t>
            </w:r>
          </w:p>
        </w:tc>
        <w:tc>
          <w:tcPr>
            <w:tcW w:w="2126" w:type="dxa"/>
            <w:vAlign w:val="center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1979</w:t>
            </w:r>
          </w:p>
        </w:tc>
        <w:tc>
          <w:tcPr>
            <w:tcW w:w="2126" w:type="dxa"/>
            <w:vAlign w:val="center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380 </w:t>
            </w:r>
            <w:proofErr w:type="spellStart"/>
            <w:r w:rsidRPr="00E02F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кв.м</w:t>
            </w:r>
            <w:proofErr w:type="spellEnd"/>
            <w:r w:rsidRPr="00E02F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E02F7E" w:rsidRPr="00E02F7E" w:rsidTr="00DE10B0">
        <w:tc>
          <w:tcPr>
            <w:tcW w:w="675" w:type="dxa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E02F7E" w:rsidRPr="00E02F7E" w:rsidRDefault="00E02F7E" w:rsidP="00E02F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02F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оборудов</w:t>
            </w:r>
            <w:proofErr w:type="gramStart"/>
            <w:r w:rsidRPr="00E02F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.к</w:t>
            </w:r>
            <w:proofErr w:type="gramEnd"/>
            <w:r w:rsidRPr="00E02F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отельной</w:t>
            </w:r>
            <w:proofErr w:type="spellEnd"/>
            <w:r w:rsidRPr="00E02F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с. Новицкое</w:t>
            </w:r>
          </w:p>
        </w:tc>
        <w:tc>
          <w:tcPr>
            <w:tcW w:w="2126" w:type="dxa"/>
            <w:vAlign w:val="center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02F7E" w:rsidRPr="00E02F7E" w:rsidTr="00DE10B0">
        <w:tc>
          <w:tcPr>
            <w:tcW w:w="675" w:type="dxa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E02F7E" w:rsidRPr="00E02F7E" w:rsidRDefault="00E02F7E" w:rsidP="00E0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Котёл КВр-1,25</w:t>
            </w:r>
          </w:p>
        </w:tc>
        <w:tc>
          <w:tcPr>
            <w:tcW w:w="2126" w:type="dxa"/>
            <w:vAlign w:val="center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126" w:type="dxa"/>
            <w:vAlign w:val="center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E02F7E" w:rsidRPr="00E02F7E" w:rsidTr="00DE10B0">
        <w:tc>
          <w:tcPr>
            <w:tcW w:w="675" w:type="dxa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E02F7E" w:rsidRPr="00E02F7E" w:rsidRDefault="00E02F7E" w:rsidP="00E0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Котёл КВр-1,25</w:t>
            </w:r>
          </w:p>
        </w:tc>
        <w:tc>
          <w:tcPr>
            <w:tcW w:w="2126" w:type="dxa"/>
            <w:vAlign w:val="center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126" w:type="dxa"/>
            <w:vAlign w:val="center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3 ед.</w:t>
            </w:r>
          </w:p>
        </w:tc>
      </w:tr>
      <w:tr w:rsidR="00E02F7E" w:rsidRPr="00E02F7E" w:rsidTr="00DE10B0">
        <w:tc>
          <w:tcPr>
            <w:tcW w:w="675" w:type="dxa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E02F7E" w:rsidRPr="00E02F7E" w:rsidRDefault="00E02F7E" w:rsidP="00E0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Насос циркулярный </w:t>
            </w: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=61,1 м. куб./ч с эл. двигателем 5А160МА2НЖ</w:t>
            </w:r>
          </w:p>
        </w:tc>
        <w:tc>
          <w:tcPr>
            <w:tcW w:w="2126" w:type="dxa"/>
            <w:vAlign w:val="center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126" w:type="dxa"/>
            <w:vAlign w:val="center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2 ед.</w:t>
            </w:r>
          </w:p>
        </w:tc>
      </w:tr>
      <w:tr w:rsidR="00E02F7E" w:rsidRPr="00E02F7E" w:rsidTr="00DE10B0">
        <w:tc>
          <w:tcPr>
            <w:tcW w:w="675" w:type="dxa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E02F7E" w:rsidRPr="00E02F7E" w:rsidRDefault="00E02F7E" w:rsidP="00E0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Вентилятор дутьевой центробежный ВЦ 14-46 № 2</w:t>
            </w:r>
          </w:p>
        </w:tc>
        <w:tc>
          <w:tcPr>
            <w:tcW w:w="2126" w:type="dxa"/>
            <w:vAlign w:val="center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126" w:type="dxa"/>
            <w:vAlign w:val="center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3 ед.</w:t>
            </w:r>
          </w:p>
        </w:tc>
      </w:tr>
      <w:tr w:rsidR="00E02F7E" w:rsidRPr="00E02F7E" w:rsidTr="00DE10B0">
        <w:tc>
          <w:tcPr>
            <w:tcW w:w="675" w:type="dxa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E02F7E" w:rsidRPr="00E02F7E" w:rsidRDefault="00E02F7E" w:rsidP="00E0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Дымосос центробежный ДН-6,3</w:t>
            </w:r>
          </w:p>
        </w:tc>
        <w:tc>
          <w:tcPr>
            <w:tcW w:w="2126" w:type="dxa"/>
            <w:vAlign w:val="center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126" w:type="dxa"/>
            <w:vAlign w:val="center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3 ед.</w:t>
            </w:r>
          </w:p>
        </w:tc>
      </w:tr>
      <w:tr w:rsidR="00E02F7E" w:rsidRPr="00E02F7E" w:rsidTr="00DE10B0">
        <w:tc>
          <w:tcPr>
            <w:tcW w:w="675" w:type="dxa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E02F7E" w:rsidRPr="00E02F7E" w:rsidRDefault="00E02F7E" w:rsidP="00E0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Золоуловитель в комплекте с зольным бункером ЗУ 1-2</w:t>
            </w:r>
          </w:p>
        </w:tc>
        <w:tc>
          <w:tcPr>
            <w:tcW w:w="2126" w:type="dxa"/>
            <w:vAlign w:val="center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126" w:type="dxa"/>
            <w:vAlign w:val="center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3 ед.</w:t>
            </w:r>
          </w:p>
        </w:tc>
      </w:tr>
      <w:tr w:rsidR="00E02F7E" w:rsidRPr="00E02F7E" w:rsidTr="00DE10B0">
        <w:tc>
          <w:tcPr>
            <w:tcW w:w="675" w:type="dxa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E02F7E" w:rsidRPr="00E02F7E" w:rsidRDefault="00E02F7E" w:rsidP="00E0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Труба дымовая</w:t>
            </w:r>
          </w:p>
        </w:tc>
        <w:tc>
          <w:tcPr>
            <w:tcW w:w="2126" w:type="dxa"/>
            <w:vAlign w:val="center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2126" w:type="dxa"/>
            <w:vAlign w:val="center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E02F7E" w:rsidRPr="00E02F7E" w:rsidTr="00DE10B0">
        <w:tc>
          <w:tcPr>
            <w:tcW w:w="675" w:type="dxa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E02F7E" w:rsidRPr="00E02F7E" w:rsidRDefault="00E02F7E" w:rsidP="00E0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Дизельная электростанция АД-30-Т400</w:t>
            </w:r>
          </w:p>
        </w:tc>
        <w:tc>
          <w:tcPr>
            <w:tcW w:w="2126" w:type="dxa"/>
            <w:vAlign w:val="center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2126" w:type="dxa"/>
            <w:vAlign w:val="center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E02F7E" w:rsidRPr="00E02F7E" w:rsidTr="00DE10B0">
        <w:tc>
          <w:tcPr>
            <w:tcW w:w="675" w:type="dxa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E02F7E" w:rsidRPr="00E02F7E" w:rsidRDefault="00E02F7E" w:rsidP="00E0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чётчик</w:t>
            </w:r>
            <w:proofErr w:type="spellEnd"/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3-х фазный</w:t>
            </w:r>
          </w:p>
        </w:tc>
        <w:tc>
          <w:tcPr>
            <w:tcW w:w="2126" w:type="dxa"/>
            <w:vAlign w:val="center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126" w:type="dxa"/>
            <w:vAlign w:val="center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E02F7E" w:rsidRPr="00E02F7E" w:rsidTr="00DE10B0">
        <w:tc>
          <w:tcPr>
            <w:tcW w:w="675" w:type="dxa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E02F7E" w:rsidRPr="00E02F7E" w:rsidRDefault="00E02F7E" w:rsidP="00E0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F7E" w:rsidRPr="00E02F7E" w:rsidTr="00DE10B0">
        <w:tc>
          <w:tcPr>
            <w:tcW w:w="675" w:type="dxa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4395" w:type="dxa"/>
            <w:vAlign w:val="bottom"/>
          </w:tcPr>
          <w:p w:rsidR="00E02F7E" w:rsidRPr="00E02F7E" w:rsidRDefault="00E02F7E" w:rsidP="00E02F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Здание котельной с. Фроловка</w:t>
            </w:r>
          </w:p>
        </w:tc>
        <w:tc>
          <w:tcPr>
            <w:tcW w:w="2126" w:type="dxa"/>
            <w:vAlign w:val="center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1989</w:t>
            </w:r>
          </w:p>
        </w:tc>
        <w:tc>
          <w:tcPr>
            <w:tcW w:w="2126" w:type="dxa"/>
            <w:vAlign w:val="center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180 </w:t>
            </w:r>
            <w:proofErr w:type="spellStart"/>
            <w:r w:rsidRPr="00E02F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кв.м</w:t>
            </w:r>
            <w:proofErr w:type="spellEnd"/>
            <w:r w:rsidRPr="00E02F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E02F7E" w:rsidRPr="00E02F7E" w:rsidTr="00DE10B0">
        <w:tc>
          <w:tcPr>
            <w:tcW w:w="675" w:type="dxa"/>
          </w:tcPr>
          <w:p w:rsidR="00E02F7E" w:rsidRPr="00E02F7E" w:rsidRDefault="00E02F7E" w:rsidP="00E0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E02F7E" w:rsidRPr="00E02F7E" w:rsidRDefault="00E02F7E" w:rsidP="00E02F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E02F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оборудов.котельной</w:t>
            </w:r>
            <w:proofErr w:type="spellEnd"/>
            <w:r w:rsidRPr="00E02F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02F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</w:t>
            </w:r>
            <w:proofErr w:type="gramStart"/>
            <w:r w:rsidRPr="00E02F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.Ф</w:t>
            </w:r>
            <w:proofErr w:type="gramEnd"/>
            <w:r w:rsidRPr="00E02F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роловка</w:t>
            </w:r>
            <w:proofErr w:type="spellEnd"/>
          </w:p>
        </w:tc>
        <w:tc>
          <w:tcPr>
            <w:tcW w:w="2126" w:type="dxa"/>
            <w:vAlign w:val="center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F7E" w:rsidRPr="00E02F7E" w:rsidTr="00DE10B0">
        <w:tc>
          <w:tcPr>
            <w:tcW w:w="675" w:type="dxa"/>
          </w:tcPr>
          <w:p w:rsidR="00E02F7E" w:rsidRPr="00E02F7E" w:rsidRDefault="00E02F7E" w:rsidP="00E0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E02F7E" w:rsidRPr="00E02F7E" w:rsidRDefault="00E02F7E" w:rsidP="00E0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Котел "Универсал",6м  </w:t>
            </w:r>
          </w:p>
        </w:tc>
        <w:tc>
          <w:tcPr>
            <w:tcW w:w="2126" w:type="dxa"/>
            <w:vAlign w:val="center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2126" w:type="dxa"/>
            <w:vAlign w:val="center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2ед.</w:t>
            </w:r>
          </w:p>
        </w:tc>
      </w:tr>
      <w:tr w:rsidR="00E02F7E" w:rsidRPr="00E02F7E" w:rsidTr="00DE10B0">
        <w:tc>
          <w:tcPr>
            <w:tcW w:w="675" w:type="dxa"/>
          </w:tcPr>
          <w:p w:rsidR="00E02F7E" w:rsidRPr="00E02F7E" w:rsidRDefault="00E02F7E" w:rsidP="00E0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E02F7E" w:rsidRPr="00E02F7E" w:rsidRDefault="00E02F7E" w:rsidP="00E0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Котел "Универсал",6м </w:t>
            </w:r>
          </w:p>
        </w:tc>
        <w:tc>
          <w:tcPr>
            <w:tcW w:w="2126" w:type="dxa"/>
            <w:vAlign w:val="center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126" w:type="dxa"/>
            <w:vAlign w:val="center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E02F7E" w:rsidRPr="00E02F7E" w:rsidTr="00DE10B0">
        <w:tc>
          <w:tcPr>
            <w:tcW w:w="675" w:type="dxa"/>
          </w:tcPr>
          <w:p w:rsidR="00E02F7E" w:rsidRPr="00E02F7E" w:rsidRDefault="00E02F7E" w:rsidP="00E0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E02F7E" w:rsidRPr="00E02F7E" w:rsidRDefault="00E02F7E" w:rsidP="00E0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Бак для воды м3</w:t>
            </w:r>
          </w:p>
        </w:tc>
        <w:tc>
          <w:tcPr>
            <w:tcW w:w="2126" w:type="dxa"/>
            <w:vAlign w:val="center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2126" w:type="dxa"/>
            <w:vAlign w:val="center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E02F7E" w:rsidRPr="00E02F7E" w:rsidTr="00DE10B0">
        <w:tc>
          <w:tcPr>
            <w:tcW w:w="675" w:type="dxa"/>
          </w:tcPr>
          <w:p w:rsidR="00E02F7E" w:rsidRPr="00E02F7E" w:rsidRDefault="00E02F7E" w:rsidP="00E0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E02F7E" w:rsidRPr="00E02F7E" w:rsidRDefault="00E02F7E" w:rsidP="00E0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Труба дымовая 25 метров</w:t>
            </w:r>
          </w:p>
        </w:tc>
        <w:tc>
          <w:tcPr>
            <w:tcW w:w="2126" w:type="dxa"/>
            <w:vAlign w:val="center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2126" w:type="dxa"/>
            <w:vAlign w:val="center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E02F7E" w:rsidRPr="00E02F7E" w:rsidTr="00DE10B0">
        <w:tc>
          <w:tcPr>
            <w:tcW w:w="675" w:type="dxa"/>
          </w:tcPr>
          <w:p w:rsidR="00E02F7E" w:rsidRPr="00E02F7E" w:rsidRDefault="00E02F7E" w:rsidP="00E0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E02F7E" w:rsidRPr="00E02F7E" w:rsidRDefault="00E02F7E" w:rsidP="00E0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Центробежный насос КМ-65-50-160</w:t>
            </w:r>
          </w:p>
        </w:tc>
        <w:tc>
          <w:tcPr>
            <w:tcW w:w="2126" w:type="dxa"/>
            <w:vAlign w:val="center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126" w:type="dxa"/>
            <w:vAlign w:val="center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2 ед.</w:t>
            </w:r>
          </w:p>
        </w:tc>
      </w:tr>
      <w:tr w:rsidR="00E02F7E" w:rsidRPr="00E02F7E" w:rsidTr="00DE10B0">
        <w:tc>
          <w:tcPr>
            <w:tcW w:w="675" w:type="dxa"/>
          </w:tcPr>
          <w:p w:rsidR="00E02F7E" w:rsidRPr="00E02F7E" w:rsidRDefault="00E02F7E" w:rsidP="00E0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E02F7E" w:rsidRPr="00E02F7E" w:rsidRDefault="00E02F7E" w:rsidP="00E0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чётчик</w:t>
            </w:r>
            <w:proofErr w:type="spellEnd"/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3-х фазный</w:t>
            </w:r>
          </w:p>
        </w:tc>
        <w:tc>
          <w:tcPr>
            <w:tcW w:w="2126" w:type="dxa"/>
            <w:vAlign w:val="center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126" w:type="dxa"/>
            <w:vAlign w:val="center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E02F7E" w:rsidRPr="00E02F7E" w:rsidTr="00DE10B0">
        <w:tc>
          <w:tcPr>
            <w:tcW w:w="675" w:type="dxa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E02F7E" w:rsidRPr="00E02F7E" w:rsidRDefault="00E02F7E" w:rsidP="00E0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ентилятор</w:t>
            </w:r>
            <w:proofErr w:type="spellEnd"/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поддува</w:t>
            </w:r>
            <w:proofErr w:type="spellEnd"/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  <w:vAlign w:val="center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2126" w:type="dxa"/>
            <w:vAlign w:val="center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2 ед.</w:t>
            </w:r>
          </w:p>
        </w:tc>
      </w:tr>
      <w:tr w:rsidR="00E02F7E" w:rsidRPr="00E02F7E" w:rsidTr="00DE10B0">
        <w:tc>
          <w:tcPr>
            <w:tcW w:w="675" w:type="dxa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E02F7E" w:rsidRPr="00E02F7E" w:rsidRDefault="00E02F7E" w:rsidP="00E0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енератор</w:t>
            </w:r>
            <w:proofErr w:type="spellEnd"/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SKAT</w:t>
            </w: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УГБ 10000(-1)</w:t>
            </w:r>
          </w:p>
        </w:tc>
        <w:tc>
          <w:tcPr>
            <w:tcW w:w="2126" w:type="dxa"/>
            <w:vAlign w:val="center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126" w:type="dxa"/>
            <w:vAlign w:val="center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1 ед.</w:t>
            </w:r>
          </w:p>
        </w:tc>
      </w:tr>
    </w:tbl>
    <w:p w:rsidR="00E02F7E" w:rsidRPr="00E02F7E" w:rsidRDefault="00E02F7E" w:rsidP="00E02F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02F7E" w:rsidRPr="00E02F7E" w:rsidRDefault="00E02F7E" w:rsidP="00E02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2F7E" w:rsidRPr="00E02F7E" w:rsidRDefault="00E02F7E" w:rsidP="00E02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2F7E" w:rsidRPr="00E02F7E" w:rsidRDefault="00E02F7E" w:rsidP="00E02F7E">
      <w:pPr>
        <w:tabs>
          <w:tab w:val="left" w:pos="3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2F7E">
        <w:rPr>
          <w:rFonts w:ascii="Times New Roman" w:eastAsia="Times New Roman" w:hAnsi="Times New Roman" w:cs="Times New Roman"/>
          <w:sz w:val="24"/>
          <w:szCs w:val="24"/>
        </w:rPr>
        <w:tab/>
        <w:t>________________</w:t>
      </w:r>
    </w:p>
    <w:p w:rsidR="00E02F7E" w:rsidRPr="00E02F7E" w:rsidRDefault="00E02F7E" w:rsidP="00E02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2F7E" w:rsidRPr="00E02F7E" w:rsidRDefault="00E02F7E" w:rsidP="00E02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2F7E" w:rsidRPr="00E02F7E" w:rsidRDefault="00E02F7E" w:rsidP="00E02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2F7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Перечень муниципального имущества Новицкого сельского поселения</w:t>
      </w:r>
    </w:p>
    <w:p w:rsidR="00E02F7E" w:rsidRPr="00E02F7E" w:rsidRDefault="00E02F7E" w:rsidP="00E02F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2F7E">
        <w:rPr>
          <w:rFonts w:ascii="Times New Roman" w:eastAsia="Times New Roman" w:hAnsi="Times New Roman" w:cs="Times New Roman"/>
          <w:b/>
          <w:sz w:val="24"/>
          <w:szCs w:val="24"/>
        </w:rPr>
        <w:t>Лот № 2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678"/>
        <w:gridCol w:w="2126"/>
        <w:gridCol w:w="2126"/>
      </w:tblGrid>
      <w:tr w:rsidR="00E02F7E" w:rsidRPr="00E02F7E" w:rsidTr="00DE10B0">
        <w:tc>
          <w:tcPr>
            <w:tcW w:w="675" w:type="dxa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678" w:type="dxa"/>
            <w:vAlign w:val="center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2126" w:type="dxa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 ввода в эксплуатацию </w:t>
            </w:r>
          </w:p>
        </w:tc>
        <w:tc>
          <w:tcPr>
            <w:tcW w:w="2126" w:type="dxa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(протяженность)</w:t>
            </w:r>
          </w:p>
        </w:tc>
      </w:tr>
      <w:tr w:rsidR="00E02F7E" w:rsidRPr="00E02F7E" w:rsidTr="00DE10B0">
        <w:tc>
          <w:tcPr>
            <w:tcW w:w="675" w:type="dxa"/>
            <w:vAlign w:val="center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bottom"/>
          </w:tcPr>
          <w:p w:rsidR="00E02F7E" w:rsidRPr="00E02F7E" w:rsidRDefault="00E02F7E" w:rsidP="00E0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Вод. сети с. Новицкое </w:t>
            </w:r>
            <w:proofErr w:type="spellStart"/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есная</w:t>
            </w:r>
            <w:proofErr w:type="spellEnd"/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 -50 мм</w:t>
            </w:r>
          </w:p>
        </w:tc>
        <w:tc>
          <w:tcPr>
            <w:tcW w:w="2126" w:type="dxa"/>
            <w:vAlign w:val="center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2126" w:type="dxa"/>
            <w:vAlign w:val="center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352 </w:t>
            </w:r>
            <w:proofErr w:type="spellStart"/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E02F7E" w:rsidRPr="00E02F7E" w:rsidTr="00DE10B0">
        <w:tc>
          <w:tcPr>
            <w:tcW w:w="675" w:type="dxa"/>
            <w:vAlign w:val="center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bottom"/>
          </w:tcPr>
          <w:p w:rsidR="00E02F7E" w:rsidRPr="00E02F7E" w:rsidRDefault="00E02F7E" w:rsidP="00E0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Вод. сети с. Новицкое </w:t>
            </w:r>
            <w:proofErr w:type="spellStart"/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есная</w:t>
            </w:r>
            <w:proofErr w:type="spellEnd"/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 -76 мм</w:t>
            </w:r>
          </w:p>
        </w:tc>
        <w:tc>
          <w:tcPr>
            <w:tcW w:w="2126" w:type="dxa"/>
            <w:vAlign w:val="center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126" w:type="dxa"/>
            <w:vAlign w:val="center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300 </w:t>
            </w:r>
            <w:proofErr w:type="spellStart"/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E02F7E" w:rsidRPr="00E02F7E" w:rsidTr="00DE10B0">
        <w:tc>
          <w:tcPr>
            <w:tcW w:w="675" w:type="dxa"/>
            <w:vAlign w:val="center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bottom"/>
          </w:tcPr>
          <w:p w:rsidR="00E02F7E" w:rsidRPr="00E02F7E" w:rsidRDefault="00E02F7E" w:rsidP="00E0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Водопроводные сети D-100 мм</w:t>
            </w:r>
          </w:p>
        </w:tc>
        <w:tc>
          <w:tcPr>
            <w:tcW w:w="2126" w:type="dxa"/>
            <w:vAlign w:val="center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2126" w:type="dxa"/>
            <w:vAlign w:val="center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1094 </w:t>
            </w:r>
            <w:proofErr w:type="spellStart"/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E02F7E" w:rsidRPr="00E02F7E" w:rsidTr="00DE10B0">
        <w:tc>
          <w:tcPr>
            <w:tcW w:w="675" w:type="dxa"/>
            <w:vAlign w:val="center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vAlign w:val="bottom"/>
          </w:tcPr>
          <w:p w:rsidR="00E02F7E" w:rsidRPr="00E02F7E" w:rsidRDefault="00E02F7E" w:rsidP="00E0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Водопроводные сети D-150 мм</w:t>
            </w:r>
          </w:p>
        </w:tc>
        <w:tc>
          <w:tcPr>
            <w:tcW w:w="2126" w:type="dxa"/>
            <w:vAlign w:val="center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2126" w:type="dxa"/>
            <w:vAlign w:val="center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1200 </w:t>
            </w:r>
            <w:proofErr w:type="spellStart"/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E02F7E" w:rsidRPr="00E02F7E" w:rsidTr="00DE10B0">
        <w:tc>
          <w:tcPr>
            <w:tcW w:w="675" w:type="dxa"/>
            <w:vAlign w:val="center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vAlign w:val="bottom"/>
          </w:tcPr>
          <w:p w:rsidR="00E02F7E" w:rsidRPr="00E02F7E" w:rsidRDefault="00E02F7E" w:rsidP="00E0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Водопроводные сети D-150 мм</w:t>
            </w:r>
          </w:p>
        </w:tc>
        <w:tc>
          <w:tcPr>
            <w:tcW w:w="2126" w:type="dxa"/>
            <w:vAlign w:val="center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2126" w:type="dxa"/>
            <w:vAlign w:val="center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372 </w:t>
            </w:r>
            <w:proofErr w:type="spellStart"/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E02F7E" w:rsidRPr="00E02F7E" w:rsidTr="00DE10B0">
        <w:tc>
          <w:tcPr>
            <w:tcW w:w="675" w:type="dxa"/>
            <w:vAlign w:val="center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vAlign w:val="bottom"/>
          </w:tcPr>
          <w:p w:rsidR="00E02F7E" w:rsidRPr="00E02F7E" w:rsidRDefault="00E02F7E" w:rsidP="00E0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Водопроводные сети D-25 мм</w:t>
            </w:r>
          </w:p>
        </w:tc>
        <w:tc>
          <w:tcPr>
            <w:tcW w:w="2126" w:type="dxa"/>
            <w:vAlign w:val="center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2126" w:type="dxa"/>
            <w:vAlign w:val="center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982 </w:t>
            </w:r>
            <w:proofErr w:type="spellStart"/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E02F7E" w:rsidRPr="00E02F7E" w:rsidTr="00DE10B0">
        <w:tc>
          <w:tcPr>
            <w:tcW w:w="675" w:type="dxa"/>
            <w:vAlign w:val="center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vAlign w:val="bottom"/>
          </w:tcPr>
          <w:p w:rsidR="00E02F7E" w:rsidRPr="00E02F7E" w:rsidRDefault="00E02F7E" w:rsidP="00E0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Водопроводные сети D-40 мм</w:t>
            </w:r>
          </w:p>
        </w:tc>
        <w:tc>
          <w:tcPr>
            <w:tcW w:w="2126" w:type="dxa"/>
            <w:vAlign w:val="center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2126" w:type="dxa"/>
            <w:vAlign w:val="center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792 </w:t>
            </w:r>
            <w:proofErr w:type="spellStart"/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E02F7E" w:rsidRPr="00E02F7E" w:rsidTr="00DE10B0">
        <w:tc>
          <w:tcPr>
            <w:tcW w:w="675" w:type="dxa"/>
            <w:vAlign w:val="center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vAlign w:val="bottom"/>
          </w:tcPr>
          <w:p w:rsidR="00E02F7E" w:rsidRPr="00E02F7E" w:rsidRDefault="00E02F7E" w:rsidP="00E0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Водопроводные сети D-50 мм</w:t>
            </w:r>
          </w:p>
        </w:tc>
        <w:tc>
          <w:tcPr>
            <w:tcW w:w="2126" w:type="dxa"/>
            <w:vAlign w:val="center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2126" w:type="dxa"/>
            <w:vAlign w:val="center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3160 </w:t>
            </w:r>
            <w:proofErr w:type="spellStart"/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E02F7E" w:rsidRPr="00E02F7E" w:rsidTr="00DE10B0">
        <w:tc>
          <w:tcPr>
            <w:tcW w:w="675" w:type="dxa"/>
            <w:vAlign w:val="center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  <w:vAlign w:val="bottom"/>
          </w:tcPr>
          <w:p w:rsidR="00E02F7E" w:rsidRPr="00E02F7E" w:rsidRDefault="00E02F7E" w:rsidP="00E0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Водопроводные сети D-80 мм </w:t>
            </w:r>
          </w:p>
        </w:tc>
        <w:tc>
          <w:tcPr>
            <w:tcW w:w="2126" w:type="dxa"/>
            <w:vAlign w:val="center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2126" w:type="dxa"/>
            <w:vAlign w:val="center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 </w:t>
            </w:r>
            <w:proofErr w:type="spellStart"/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E02F7E" w:rsidRPr="00E02F7E" w:rsidTr="00DE10B0">
        <w:tc>
          <w:tcPr>
            <w:tcW w:w="675" w:type="dxa"/>
            <w:vAlign w:val="center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  <w:vAlign w:val="bottom"/>
          </w:tcPr>
          <w:p w:rsidR="00E02F7E" w:rsidRPr="00E02F7E" w:rsidRDefault="00E02F7E" w:rsidP="00E0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Водопроводные сети D-80 мм</w:t>
            </w:r>
          </w:p>
        </w:tc>
        <w:tc>
          <w:tcPr>
            <w:tcW w:w="2126" w:type="dxa"/>
            <w:vAlign w:val="center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2126" w:type="dxa"/>
            <w:vAlign w:val="center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1200 </w:t>
            </w:r>
            <w:proofErr w:type="spellStart"/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E02F7E" w:rsidRPr="00E02F7E" w:rsidTr="00DE10B0">
        <w:tc>
          <w:tcPr>
            <w:tcW w:w="675" w:type="dxa"/>
            <w:vAlign w:val="center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  <w:vAlign w:val="bottom"/>
          </w:tcPr>
          <w:p w:rsidR="00E02F7E" w:rsidRPr="00E02F7E" w:rsidRDefault="00E02F7E" w:rsidP="00E0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Водопроводные сети </w:t>
            </w:r>
            <w:proofErr w:type="spellStart"/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роловка</w:t>
            </w:r>
            <w:proofErr w:type="spellEnd"/>
          </w:p>
        </w:tc>
        <w:tc>
          <w:tcPr>
            <w:tcW w:w="2126" w:type="dxa"/>
            <w:vAlign w:val="center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2126" w:type="dxa"/>
            <w:vAlign w:val="center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 </w:t>
            </w:r>
            <w:proofErr w:type="spellStart"/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E02F7E" w:rsidRPr="00E02F7E" w:rsidTr="00DE10B0">
        <w:tc>
          <w:tcPr>
            <w:tcW w:w="675" w:type="dxa"/>
            <w:vAlign w:val="center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  <w:vAlign w:val="bottom"/>
          </w:tcPr>
          <w:p w:rsidR="00E02F7E" w:rsidRPr="00E02F7E" w:rsidRDefault="00E02F7E" w:rsidP="00E0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Башня </w:t>
            </w:r>
            <w:proofErr w:type="spellStart"/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Рожновского</w:t>
            </w:r>
            <w:proofErr w:type="spellEnd"/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уговая</w:t>
            </w:r>
            <w:proofErr w:type="spellEnd"/>
          </w:p>
        </w:tc>
        <w:tc>
          <w:tcPr>
            <w:tcW w:w="2126" w:type="dxa"/>
            <w:vAlign w:val="center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2126" w:type="dxa"/>
            <w:vAlign w:val="center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E02F7E" w:rsidRPr="00E02F7E" w:rsidTr="00DE10B0">
        <w:tc>
          <w:tcPr>
            <w:tcW w:w="675" w:type="dxa"/>
            <w:vAlign w:val="center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  <w:vAlign w:val="bottom"/>
          </w:tcPr>
          <w:p w:rsidR="00E02F7E" w:rsidRPr="00E02F7E" w:rsidRDefault="00E02F7E" w:rsidP="00E0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Септик </w:t>
            </w:r>
            <w:proofErr w:type="spellStart"/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есная</w:t>
            </w:r>
            <w:proofErr w:type="spellEnd"/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, 18</w:t>
            </w:r>
          </w:p>
        </w:tc>
        <w:tc>
          <w:tcPr>
            <w:tcW w:w="2126" w:type="dxa"/>
            <w:vAlign w:val="center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2126" w:type="dxa"/>
            <w:vAlign w:val="center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E02F7E" w:rsidRPr="00E02F7E" w:rsidTr="00DE10B0">
        <w:tc>
          <w:tcPr>
            <w:tcW w:w="675" w:type="dxa"/>
            <w:vAlign w:val="center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  <w:vAlign w:val="bottom"/>
          </w:tcPr>
          <w:p w:rsidR="00E02F7E" w:rsidRPr="00E02F7E" w:rsidRDefault="00E02F7E" w:rsidP="00E0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Скважина  </w:t>
            </w:r>
            <w:proofErr w:type="spellStart"/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уговая</w:t>
            </w:r>
            <w:proofErr w:type="spellEnd"/>
          </w:p>
        </w:tc>
        <w:tc>
          <w:tcPr>
            <w:tcW w:w="2126" w:type="dxa"/>
            <w:vAlign w:val="center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2126" w:type="dxa"/>
            <w:vAlign w:val="center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E02F7E" w:rsidRPr="00E02F7E" w:rsidTr="00DE10B0">
        <w:tc>
          <w:tcPr>
            <w:tcW w:w="675" w:type="dxa"/>
            <w:vAlign w:val="center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  <w:vAlign w:val="bottom"/>
          </w:tcPr>
          <w:p w:rsidR="00E02F7E" w:rsidRPr="00E02F7E" w:rsidRDefault="00E02F7E" w:rsidP="00E0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Скважина ул. Лесная,12а с башней </w:t>
            </w:r>
            <w:proofErr w:type="spellStart"/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Рожновского</w:t>
            </w:r>
            <w:proofErr w:type="spellEnd"/>
          </w:p>
        </w:tc>
        <w:tc>
          <w:tcPr>
            <w:tcW w:w="2126" w:type="dxa"/>
            <w:vAlign w:val="center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2126" w:type="dxa"/>
            <w:vAlign w:val="center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E02F7E" w:rsidRPr="00E02F7E" w:rsidTr="00DE10B0">
        <w:tc>
          <w:tcPr>
            <w:tcW w:w="675" w:type="dxa"/>
            <w:vAlign w:val="center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8" w:type="dxa"/>
            <w:vAlign w:val="bottom"/>
          </w:tcPr>
          <w:p w:rsidR="00E02F7E" w:rsidRPr="00E02F7E" w:rsidRDefault="00E02F7E" w:rsidP="00E0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Водоподъемная установка </w:t>
            </w:r>
          </w:p>
        </w:tc>
        <w:tc>
          <w:tcPr>
            <w:tcW w:w="2126" w:type="dxa"/>
            <w:vAlign w:val="center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2126" w:type="dxa"/>
            <w:vAlign w:val="center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E02F7E" w:rsidRPr="00E02F7E" w:rsidTr="00DE10B0">
        <w:tc>
          <w:tcPr>
            <w:tcW w:w="675" w:type="dxa"/>
            <w:vAlign w:val="center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8" w:type="dxa"/>
            <w:vAlign w:val="bottom"/>
          </w:tcPr>
          <w:p w:rsidR="00E02F7E" w:rsidRPr="00E02F7E" w:rsidRDefault="00E02F7E" w:rsidP="00E0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Скважина </w:t>
            </w:r>
            <w:proofErr w:type="spellStart"/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роловка</w:t>
            </w:r>
            <w:proofErr w:type="spellEnd"/>
          </w:p>
        </w:tc>
        <w:tc>
          <w:tcPr>
            <w:tcW w:w="2126" w:type="dxa"/>
            <w:vAlign w:val="center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2126" w:type="dxa"/>
            <w:vAlign w:val="center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02F7E" w:rsidRPr="00E02F7E" w:rsidTr="00DE10B0">
        <w:tc>
          <w:tcPr>
            <w:tcW w:w="675" w:type="dxa"/>
            <w:vAlign w:val="center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78" w:type="dxa"/>
            <w:vAlign w:val="bottom"/>
          </w:tcPr>
          <w:p w:rsidR="00E02F7E" w:rsidRPr="00E02F7E" w:rsidRDefault="00E02F7E" w:rsidP="00E0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Водораздатчик</w:t>
            </w:r>
            <w:proofErr w:type="spellEnd"/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ВУК 3А с. Фроловка</w:t>
            </w:r>
          </w:p>
        </w:tc>
        <w:tc>
          <w:tcPr>
            <w:tcW w:w="2126" w:type="dxa"/>
            <w:vAlign w:val="center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2126" w:type="dxa"/>
            <w:vAlign w:val="center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E02F7E" w:rsidRPr="00E02F7E" w:rsidTr="00DE10B0">
        <w:tc>
          <w:tcPr>
            <w:tcW w:w="675" w:type="dxa"/>
            <w:vAlign w:val="center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78" w:type="dxa"/>
            <w:vAlign w:val="bottom"/>
          </w:tcPr>
          <w:p w:rsidR="00E02F7E" w:rsidRPr="00E02F7E" w:rsidRDefault="00E02F7E" w:rsidP="00E0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Канализационные сети </w:t>
            </w:r>
            <w:proofErr w:type="spellStart"/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роловка</w:t>
            </w:r>
            <w:proofErr w:type="spellEnd"/>
          </w:p>
        </w:tc>
        <w:tc>
          <w:tcPr>
            <w:tcW w:w="2126" w:type="dxa"/>
            <w:vAlign w:val="center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2126" w:type="dxa"/>
            <w:vAlign w:val="center"/>
          </w:tcPr>
          <w:p w:rsidR="00E02F7E" w:rsidRPr="00E02F7E" w:rsidRDefault="00E02F7E" w:rsidP="00E0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 </w:t>
            </w:r>
            <w:proofErr w:type="spellStart"/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E02F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02F7E" w:rsidRPr="00E02F7E" w:rsidRDefault="00E02F7E" w:rsidP="00E02F7E">
      <w:pPr>
        <w:tabs>
          <w:tab w:val="left" w:pos="60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2F7E" w:rsidRPr="00E02F7E" w:rsidRDefault="00E02F7E" w:rsidP="00E02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2F7E" w:rsidRPr="00E02F7E" w:rsidRDefault="00E02F7E" w:rsidP="00E02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2F7E" w:rsidRPr="00E02F7E" w:rsidRDefault="00E02F7E" w:rsidP="00E02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2F7E" w:rsidRPr="00E02F7E" w:rsidRDefault="00E02F7E" w:rsidP="00E02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2F7E" w:rsidRPr="00E02F7E" w:rsidRDefault="00E02F7E" w:rsidP="00E02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2F7E" w:rsidRPr="00E02F7E" w:rsidRDefault="00E02F7E" w:rsidP="00E02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2F7E" w:rsidRPr="00E02F7E" w:rsidRDefault="00E02F7E" w:rsidP="00E02F7E">
      <w:pPr>
        <w:tabs>
          <w:tab w:val="left" w:pos="39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2F7E">
        <w:rPr>
          <w:rFonts w:ascii="Times New Roman" w:eastAsia="Times New Roman" w:hAnsi="Times New Roman" w:cs="Times New Roman"/>
          <w:sz w:val="24"/>
          <w:szCs w:val="24"/>
        </w:rPr>
        <w:tab/>
        <w:t>_______________</w:t>
      </w:r>
    </w:p>
    <w:p w:rsidR="00E02F7E" w:rsidRPr="00E02F7E" w:rsidRDefault="00E02F7E" w:rsidP="00E02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2F7E" w:rsidRPr="00E02F7E" w:rsidRDefault="00E02F7E" w:rsidP="00E02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2F7E" w:rsidRPr="00E02F7E" w:rsidRDefault="00E02F7E" w:rsidP="00E02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2F7E" w:rsidRPr="00E02F7E" w:rsidRDefault="00E02F7E" w:rsidP="00E02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2F7E" w:rsidRPr="00E02F7E" w:rsidRDefault="00E02F7E" w:rsidP="00E02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2F7E" w:rsidRPr="00E02F7E" w:rsidRDefault="00E02F7E" w:rsidP="00E02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2F7E" w:rsidRPr="00E02F7E" w:rsidRDefault="00E02F7E" w:rsidP="00E02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2F7E" w:rsidRPr="00E02F7E" w:rsidRDefault="00E02F7E" w:rsidP="00E02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2F7E" w:rsidRPr="00E02F7E" w:rsidRDefault="00E02F7E" w:rsidP="00E02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2F7E" w:rsidRPr="00E02F7E" w:rsidRDefault="00E02F7E" w:rsidP="00E02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2F7E" w:rsidRPr="00E02F7E" w:rsidRDefault="00E02F7E" w:rsidP="00E02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2F7E" w:rsidRPr="00E02F7E" w:rsidRDefault="00E02F7E" w:rsidP="00E02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2F7E" w:rsidRPr="00E02F7E" w:rsidRDefault="00E02F7E" w:rsidP="00E02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2F7E" w:rsidRPr="00E02F7E" w:rsidRDefault="00E02F7E" w:rsidP="00E02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2F7E" w:rsidRPr="00E02F7E" w:rsidRDefault="00E02F7E" w:rsidP="00E02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2F7E" w:rsidRPr="00E02F7E" w:rsidRDefault="00E02F7E" w:rsidP="00E02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2F7E" w:rsidRPr="00E02F7E" w:rsidRDefault="00E02F7E" w:rsidP="00E02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2F7E" w:rsidRPr="00E02F7E" w:rsidRDefault="00E02F7E" w:rsidP="00E02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2F7E" w:rsidRPr="00E02F7E" w:rsidRDefault="00E02F7E" w:rsidP="00E02F7E">
      <w:pPr>
        <w:tabs>
          <w:tab w:val="left" w:pos="81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2F7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02F7E" w:rsidRPr="00E02F7E" w:rsidRDefault="00E02F7E" w:rsidP="00E02F7E">
      <w:pPr>
        <w:tabs>
          <w:tab w:val="left" w:pos="81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2F7E" w:rsidRPr="00E02F7E" w:rsidRDefault="00E02F7E" w:rsidP="00E02F7E">
      <w:pPr>
        <w:tabs>
          <w:tab w:val="left" w:pos="81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02F7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E02F7E" w:rsidRPr="00E02F7E" w:rsidRDefault="00E02F7E" w:rsidP="00E02F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02F7E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>условиям</w:t>
      </w:r>
    </w:p>
    <w:p w:rsidR="00E02F7E" w:rsidRPr="00E02F7E" w:rsidRDefault="00E02F7E" w:rsidP="00E02F7E">
      <w:pPr>
        <w:tabs>
          <w:tab w:val="left" w:pos="-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02F7E">
        <w:rPr>
          <w:rFonts w:ascii="Times New Roman" w:eastAsia="Times New Roman" w:hAnsi="Times New Roman" w:cs="Times New Roman"/>
          <w:b/>
          <w:sz w:val="26"/>
          <w:szCs w:val="26"/>
        </w:rPr>
        <w:t>Расчет арендной платы</w:t>
      </w:r>
    </w:p>
    <w:p w:rsidR="00E02F7E" w:rsidRPr="00E02F7E" w:rsidRDefault="00E02F7E" w:rsidP="00E02F7E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02F7E">
        <w:rPr>
          <w:rFonts w:ascii="Times New Roman" w:eastAsia="Times New Roman" w:hAnsi="Times New Roman" w:cs="Times New Roman"/>
          <w:b/>
          <w:sz w:val="26"/>
          <w:szCs w:val="26"/>
        </w:rPr>
        <w:t>Лот № 1</w:t>
      </w:r>
    </w:p>
    <w:p w:rsidR="00E02F7E" w:rsidRPr="00E02F7E" w:rsidRDefault="00E02F7E" w:rsidP="00E02F7E">
      <w:pPr>
        <w:tabs>
          <w:tab w:val="left" w:pos="-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2F7E" w:rsidRPr="00E02F7E" w:rsidRDefault="00E02F7E" w:rsidP="00E02F7E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E02F7E">
        <w:rPr>
          <w:rFonts w:ascii="Times New Roman" w:eastAsia="Times New Roman" w:hAnsi="Times New Roman" w:cs="Times New Roman"/>
          <w:sz w:val="26"/>
          <w:szCs w:val="26"/>
          <w:u w:val="single"/>
        </w:rPr>
        <w:t>Тепловые сети:</w:t>
      </w:r>
    </w:p>
    <w:p w:rsidR="00E02F7E" w:rsidRPr="00E02F7E" w:rsidRDefault="00E02F7E" w:rsidP="00E02F7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E02F7E" w:rsidRPr="00E02F7E" w:rsidRDefault="00E02F7E" w:rsidP="00E02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E02F7E">
        <w:rPr>
          <w:rFonts w:ascii="Times New Roman" w:eastAsia="Times New Roman" w:hAnsi="Times New Roman" w:cs="Times New Roman"/>
          <w:sz w:val="26"/>
          <w:szCs w:val="26"/>
        </w:rPr>
        <w:t>Ц</w:t>
      </w:r>
      <w:proofErr w:type="gramEnd"/>
      <w:r w:rsidRPr="00E02F7E">
        <w:rPr>
          <w:rFonts w:ascii="Times New Roman" w:eastAsia="Times New Roman" w:hAnsi="Times New Roman" w:cs="Times New Roman"/>
          <w:sz w:val="26"/>
          <w:szCs w:val="26"/>
        </w:rPr>
        <w:t xml:space="preserve"> = </w:t>
      </w:r>
      <w:proofErr w:type="spellStart"/>
      <w:r w:rsidRPr="00E02F7E">
        <w:rPr>
          <w:rFonts w:ascii="Times New Roman" w:eastAsia="Times New Roman" w:hAnsi="Times New Roman" w:cs="Times New Roman"/>
          <w:sz w:val="26"/>
          <w:szCs w:val="26"/>
          <w:u w:val="single"/>
        </w:rPr>
        <w:t>Сб</w:t>
      </w:r>
      <w:proofErr w:type="spellEnd"/>
      <w:r w:rsidRPr="00E02F7E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* Ни * Кд </w:t>
      </w:r>
      <w:r w:rsidRPr="00E02F7E">
        <w:rPr>
          <w:rFonts w:ascii="Times New Roman" w:eastAsia="Times New Roman" w:hAnsi="Times New Roman" w:cs="Times New Roman"/>
          <w:sz w:val="26"/>
          <w:szCs w:val="26"/>
        </w:rPr>
        <w:t xml:space="preserve"> ,</w:t>
      </w:r>
    </w:p>
    <w:p w:rsidR="00E02F7E" w:rsidRPr="00E02F7E" w:rsidRDefault="00E02F7E" w:rsidP="00E02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02F7E">
        <w:rPr>
          <w:rFonts w:ascii="Times New Roman" w:eastAsia="Times New Roman" w:hAnsi="Times New Roman" w:cs="Times New Roman"/>
          <w:sz w:val="26"/>
          <w:szCs w:val="26"/>
        </w:rPr>
        <w:t>100</w:t>
      </w:r>
    </w:p>
    <w:p w:rsidR="00E02F7E" w:rsidRPr="00E02F7E" w:rsidRDefault="00E02F7E" w:rsidP="00E02F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02F7E">
        <w:rPr>
          <w:rFonts w:ascii="Times New Roman" w:eastAsia="Times New Roman" w:hAnsi="Times New Roman" w:cs="Times New Roman"/>
          <w:sz w:val="26"/>
          <w:szCs w:val="26"/>
        </w:rPr>
        <w:t>где:</w:t>
      </w:r>
    </w:p>
    <w:p w:rsidR="00E02F7E" w:rsidRPr="00E02F7E" w:rsidRDefault="00E02F7E" w:rsidP="00E02F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E02F7E">
        <w:rPr>
          <w:rFonts w:ascii="Times New Roman" w:eastAsia="Times New Roman" w:hAnsi="Times New Roman" w:cs="Times New Roman"/>
          <w:sz w:val="26"/>
          <w:szCs w:val="26"/>
        </w:rPr>
        <w:t>Ц-</w:t>
      </w:r>
      <w:proofErr w:type="gramEnd"/>
      <w:r w:rsidRPr="00E02F7E">
        <w:rPr>
          <w:rFonts w:ascii="Times New Roman" w:eastAsia="Times New Roman" w:hAnsi="Times New Roman" w:cs="Times New Roman"/>
          <w:sz w:val="26"/>
          <w:szCs w:val="26"/>
        </w:rPr>
        <w:t xml:space="preserve"> размер годовой арендной платы за сооружение (без НДС);</w:t>
      </w:r>
    </w:p>
    <w:p w:rsidR="00E02F7E" w:rsidRPr="00E02F7E" w:rsidRDefault="00E02F7E" w:rsidP="00E02F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proofErr w:type="gramStart"/>
      <w:r w:rsidRPr="00E02F7E">
        <w:rPr>
          <w:rFonts w:ascii="Times New Roman" w:eastAsia="Times New Roman" w:hAnsi="Times New Roman" w:cs="Times New Roman"/>
          <w:sz w:val="26"/>
          <w:szCs w:val="26"/>
        </w:rPr>
        <w:t>Сб</w:t>
      </w:r>
      <w:proofErr w:type="spellEnd"/>
      <w:proofErr w:type="gramEnd"/>
      <w:r w:rsidRPr="00E02F7E">
        <w:rPr>
          <w:rFonts w:ascii="Times New Roman" w:eastAsia="Times New Roman" w:hAnsi="Times New Roman" w:cs="Times New Roman"/>
          <w:sz w:val="26"/>
          <w:szCs w:val="26"/>
        </w:rPr>
        <w:t xml:space="preserve"> – балансовая стоимость сооружения;</w:t>
      </w:r>
    </w:p>
    <w:p w:rsidR="00E02F7E" w:rsidRPr="00E02F7E" w:rsidRDefault="00E02F7E" w:rsidP="00E02F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02F7E">
        <w:rPr>
          <w:rFonts w:ascii="Times New Roman" w:eastAsia="Times New Roman" w:hAnsi="Times New Roman" w:cs="Times New Roman"/>
          <w:sz w:val="26"/>
          <w:szCs w:val="26"/>
        </w:rPr>
        <w:t>Ни – годовая норма износа в процентах;</w:t>
      </w:r>
    </w:p>
    <w:p w:rsidR="00E02F7E" w:rsidRPr="00E02F7E" w:rsidRDefault="00E02F7E" w:rsidP="00E02F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02F7E">
        <w:rPr>
          <w:rFonts w:ascii="Times New Roman" w:eastAsia="Times New Roman" w:hAnsi="Times New Roman" w:cs="Times New Roman"/>
          <w:sz w:val="26"/>
          <w:szCs w:val="26"/>
        </w:rPr>
        <w:t>Кд – коэффициент деятельности:</w:t>
      </w:r>
    </w:p>
    <w:p w:rsidR="00E02F7E" w:rsidRPr="00E02F7E" w:rsidRDefault="00E02F7E" w:rsidP="00E02F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02F7E">
        <w:rPr>
          <w:rFonts w:ascii="Times New Roman" w:eastAsia="Times New Roman" w:hAnsi="Times New Roman" w:cs="Times New Roman"/>
          <w:sz w:val="26"/>
          <w:szCs w:val="26"/>
        </w:rPr>
        <w:t>1,0 – при использовании сооружения в целях оказания услуг в сфере жилищно-коммунального хозяйства;</w:t>
      </w:r>
    </w:p>
    <w:p w:rsidR="00E02F7E" w:rsidRPr="00E02F7E" w:rsidRDefault="00E02F7E" w:rsidP="00E02F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02F7E">
        <w:rPr>
          <w:rFonts w:ascii="Times New Roman" w:eastAsia="Times New Roman" w:hAnsi="Times New Roman" w:cs="Times New Roman"/>
          <w:sz w:val="26"/>
          <w:szCs w:val="26"/>
        </w:rPr>
        <w:t xml:space="preserve">2,0 – во всех прочих случаях.  </w:t>
      </w:r>
    </w:p>
    <w:p w:rsidR="00E02F7E" w:rsidRPr="00E02F7E" w:rsidRDefault="00E02F7E" w:rsidP="00E02F7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E02F7E" w:rsidRPr="00E02F7E" w:rsidRDefault="00E02F7E" w:rsidP="00E02F7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E02F7E">
        <w:rPr>
          <w:rFonts w:ascii="Times New Roman" w:eastAsia="Times New Roman" w:hAnsi="Times New Roman" w:cs="Times New Roman"/>
          <w:sz w:val="26"/>
          <w:szCs w:val="26"/>
        </w:rPr>
        <w:t>Ц</w:t>
      </w:r>
      <w:proofErr w:type="gramEnd"/>
      <w:r w:rsidRPr="00E02F7E">
        <w:rPr>
          <w:rFonts w:ascii="Times New Roman" w:eastAsia="Times New Roman" w:hAnsi="Times New Roman" w:cs="Times New Roman"/>
          <w:sz w:val="26"/>
          <w:szCs w:val="26"/>
        </w:rPr>
        <w:t xml:space="preserve"> = </w:t>
      </w:r>
      <w:r w:rsidRPr="00E02F7E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5 272 233,2*5*1 </w:t>
      </w:r>
      <w:r w:rsidRPr="00E02F7E">
        <w:rPr>
          <w:rFonts w:ascii="Times New Roman" w:eastAsia="Times New Roman" w:hAnsi="Times New Roman" w:cs="Times New Roman"/>
          <w:sz w:val="26"/>
          <w:szCs w:val="26"/>
        </w:rPr>
        <w:t>= 263 611,66 рублей</w:t>
      </w:r>
    </w:p>
    <w:p w:rsidR="00E02F7E" w:rsidRPr="00E02F7E" w:rsidRDefault="00E02F7E" w:rsidP="00E02F7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E02F7E">
        <w:rPr>
          <w:rFonts w:ascii="Times New Roman" w:eastAsia="Times New Roman" w:hAnsi="Times New Roman" w:cs="Times New Roman"/>
          <w:sz w:val="26"/>
          <w:szCs w:val="26"/>
        </w:rPr>
        <w:t xml:space="preserve">             100</w:t>
      </w:r>
    </w:p>
    <w:p w:rsidR="00E02F7E" w:rsidRPr="00E02F7E" w:rsidRDefault="00E02F7E" w:rsidP="00E02F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02F7E">
        <w:rPr>
          <w:rFonts w:ascii="Times New Roman" w:eastAsia="Times New Roman" w:hAnsi="Times New Roman" w:cs="Times New Roman"/>
          <w:b/>
          <w:sz w:val="26"/>
          <w:szCs w:val="26"/>
        </w:rPr>
        <w:t xml:space="preserve">Итого: годовая стоимость арендной платы за тепловые сети составляет 263 611, 66 (Двести шестьдесят три тысячи шестьсот одиннадцать рублей) 66 копеек. </w:t>
      </w:r>
    </w:p>
    <w:p w:rsidR="00E02F7E" w:rsidRPr="00E02F7E" w:rsidRDefault="00E02F7E" w:rsidP="00E02F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02F7E" w:rsidRPr="00E02F7E" w:rsidRDefault="00E02F7E" w:rsidP="00E02F7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</w:pPr>
      <w:r w:rsidRPr="00E02F7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Оборудование котельной:</w:t>
      </w:r>
    </w:p>
    <w:p w:rsidR="00E02F7E" w:rsidRPr="00E02F7E" w:rsidRDefault="00E02F7E" w:rsidP="00E02F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02F7E" w:rsidRPr="00E02F7E" w:rsidRDefault="00E02F7E" w:rsidP="00E02F7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E02F7E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proofErr w:type="gramEnd"/>
      <w:r w:rsidRPr="00E02F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= </w:t>
      </w:r>
      <w:r w:rsidRPr="00E02F7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8 034 389 * 5 * 1</w:t>
      </w:r>
      <w:r w:rsidRPr="00E02F7E">
        <w:rPr>
          <w:rFonts w:ascii="Times New Roman" w:eastAsia="Times New Roman" w:hAnsi="Times New Roman" w:cs="Times New Roman"/>
          <w:color w:val="000000"/>
          <w:sz w:val="26"/>
          <w:szCs w:val="26"/>
        </w:rPr>
        <w:t>= 401 719,45 руб.</w:t>
      </w:r>
    </w:p>
    <w:p w:rsidR="00E02F7E" w:rsidRPr="00E02F7E" w:rsidRDefault="00E02F7E" w:rsidP="00E02F7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02F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100</w:t>
      </w:r>
    </w:p>
    <w:p w:rsidR="00E02F7E" w:rsidRPr="00E02F7E" w:rsidRDefault="00E02F7E" w:rsidP="00E02F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02F7E" w:rsidRPr="00E02F7E" w:rsidRDefault="00E02F7E" w:rsidP="00E02F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02F7E">
        <w:rPr>
          <w:rFonts w:ascii="Times New Roman" w:eastAsia="Times New Roman" w:hAnsi="Times New Roman" w:cs="Times New Roman"/>
          <w:b/>
          <w:sz w:val="26"/>
          <w:szCs w:val="26"/>
        </w:rPr>
        <w:t>Итого: годовая стоимость арендной платы за оборудование котельных составляет      401 719,5 (Четыреста одна тысяча семьсот девятнадцать) рублей 50 копеек.</w:t>
      </w:r>
    </w:p>
    <w:p w:rsidR="00E02F7E" w:rsidRPr="00E02F7E" w:rsidRDefault="00E02F7E" w:rsidP="00E02F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02F7E" w:rsidRPr="00E02F7E" w:rsidRDefault="00E02F7E" w:rsidP="00E02F7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E02F7E">
        <w:rPr>
          <w:rFonts w:ascii="Times New Roman" w:eastAsia="Times New Roman" w:hAnsi="Times New Roman" w:cs="Times New Roman"/>
          <w:sz w:val="26"/>
          <w:szCs w:val="26"/>
          <w:u w:val="single"/>
        </w:rPr>
        <w:t>Здание котельной:</w:t>
      </w:r>
    </w:p>
    <w:p w:rsidR="00E02F7E" w:rsidRPr="00E02F7E" w:rsidRDefault="00E02F7E" w:rsidP="00E02F7E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02F7E" w:rsidRPr="00E02F7E" w:rsidRDefault="00E02F7E" w:rsidP="00E02F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E02F7E">
        <w:rPr>
          <w:rFonts w:ascii="Times New Roman" w:eastAsia="Times New Roman" w:hAnsi="Times New Roman" w:cs="Times New Roman"/>
          <w:sz w:val="26"/>
          <w:szCs w:val="26"/>
        </w:rPr>
        <w:t>Ц</w:t>
      </w:r>
      <w:proofErr w:type="gramEnd"/>
      <w:r w:rsidRPr="00E02F7E">
        <w:rPr>
          <w:rFonts w:ascii="Times New Roman" w:eastAsia="Times New Roman" w:hAnsi="Times New Roman" w:cs="Times New Roman"/>
          <w:sz w:val="26"/>
          <w:szCs w:val="26"/>
        </w:rPr>
        <w:t xml:space="preserve"> = С х (1+К1+К2+К3) х </w:t>
      </w:r>
      <w:proofErr w:type="spellStart"/>
      <w:r w:rsidRPr="00E02F7E">
        <w:rPr>
          <w:rFonts w:ascii="Times New Roman" w:eastAsia="Times New Roman" w:hAnsi="Times New Roman" w:cs="Times New Roman"/>
          <w:sz w:val="26"/>
          <w:szCs w:val="26"/>
        </w:rPr>
        <w:t>Кц</w:t>
      </w:r>
      <w:proofErr w:type="spellEnd"/>
      <w:r w:rsidRPr="00E02F7E">
        <w:rPr>
          <w:rFonts w:ascii="Times New Roman" w:eastAsia="Times New Roman" w:hAnsi="Times New Roman" w:cs="Times New Roman"/>
          <w:sz w:val="26"/>
          <w:szCs w:val="26"/>
        </w:rPr>
        <w:t>, где</w:t>
      </w:r>
    </w:p>
    <w:p w:rsidR="00E02F7E" w:rsidRPr="00E02F7E" w:rsidRDefault="00E02F7E" w:rsidP="00E02F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02F7E" w:rsidRPr="00E02F7E" w:rsidRDefault="00E02F7E" w:rsidP="00E02F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E02F7E">
        <w:rPr>
          <w:rFonts w:ascii="Times New Roman" w:eastAsia="Times New Roman" w:hAnsi="Times New Roman" w:cs="Times New Roman"/>
          <w:sz w:val="26"/>
          <w:szCs w:val="26"/>
        </w:rPr>
        <w:t>Ц</w:t>
      </w:r>
      <w:proofErr w:type="gramEnd"/>
      <w:r w:rsidRPr="00E02F7E">
        <w:rPr>
          <w:rFonts w:ascii="Times New Roman" w:eastAsia="Times New Roman" w:hAnsi="Times New Roman" w:cs="Times New Roman"/>
          <w:sz w:val="26"/>
          <w:szCs w:val="26"/>
        </w:rPr>
        <w:t xml:space="preserve"> – ставка арендной платы за 1 </w:t>
      </w:r>
      <w:proofErr w:type="spellStart"/>
      <w:r w:rsidRPr="00E02F7E">
        <w:rPr>
          <w:rFonts w:ascii="Times New Roman" w:eastAsia="Times New Roman" w:hAnsi="Times New Roman" w:cs="Times New Roman"/>
          <w:sz w:val="26"/>
          <w:szCs w:val="26"/>
        </w:rPr>
        <w:t>кв.м</w:t>
      </w:r>
      <w:proofErr w:type="spellEnd"/>
      <w:r w:rsidRPr="00E02F7E">
        <w:rPr>
          <w:rFonts w:ascii="Times New Roman" w:eastAsia="Times New Roman" w:hAnsi="Times New Roman" w:cs="Times New Roman"/>
          <w:sz w:val="26"/>
          <w:szCs w:val="26"/>
        </w:rPr>
        <w:t xml:space="preserve"> нежилых помещений;</w:t>
      </w:r>
    </w:p>
    <w:p w:rsidR="00E02F7E" w:rsidRPr="00E02F7E" w:rsidRDefault="00E02F7E" w:rsidP="00E02F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02F7E" w:rsidRPr="00E02F7E" w:rsidRDefault="00E02F7E" w:rsidP="00E02F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2F7E">
        <w:rPr>
          <w:rFonts w:ascii="Times New Roman" w:eastAsia="Times New Roman" w:hAnsi="Times New Roman" w:cs="Times New Roman"/>
          <w:sz w:val="26"/>
          <w:szCs w:val="26"/>
        </w:rPr>
        <w:t xml:space="preserve">С – утвержденный тариф за аренду 1 </w:t>
      </w:r>
      <w:proofErr w:type="spellStart"/>
      <w:r w:rsidRPr="00E02F7E">
        <w:rPr>
          <w:rFonts w:ascii="Times New Roman" w:eastAsia="Times New Roman" w:hAnsi="Times New Roman" w:cs="Times New Roman"/>
          <w:sz w:val="26"/>
          <w:szCs w:val="26"/>
        </w:rPr>
        <w:t>кв</w:t>
      </w:r>
      <w:proofErr w:type="gramStart"/>
      <w:r w:rsidRPr="00E02F7E">
        <w:rPr>
          <w:rFonts w:ascii="Times New Roman" w:eastAsia="Times New Roman" w:hAnsi="Times New Roman" w:cs="Times New Roman"/>
          <w:sz w:val="26"/>
          <w:szCs w:val="26"/>
        </w:rPr>
        <w:t>.м</w:t>
      </w:r>
      <w:proofErr w:type="spellEnd"/>
      <w:proofErr w:type="gramEnd"/>
      <w:r w:rsidRPr="00E02F7E">
        <w:rPr>
          <w:rFonts w:ascii="Times New Roman" w:eastAsia="Times New Roman" w:hAnsi="Times New Roman" w:cs="Times New Roman"/>
          <w:sz w:val="26"/>
          <w:szCs w:val="26"/>
        </w:rPr>
        <w:t xml:space="preserve"> нежилых помещений в год,</w:t>
      </w:r>
    </w:p>
    <w:p w:rsidR="00E02F7E" w:rsidRPr="00E02F7E" w:rsidRDefault="00E02F7E" w:rsidP="00E02F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2F7E">
        <w:rPr>
          <w:rFonts w:ascii="Times New Roman" w:eastAsia="Times New Roman" w:hAnsi="Times New Roman" w:cs="Times New Roman"/>
          <w:sz w:val="26"/>
          <w:szCs w:val="26"/>
        </w:rPr>
        <w:t xml:space="preserve">       С = 250 руб. (для негосударственных предприятий и предпринимателей);</w:t>
      </w:r>
    </w:p>
    <w:p w:rsidR="00E02F7E" w:rsidRPr="00E02F7E" w:rsidRDefault="00E02F7E" w:rsidP="00E02F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02F7E" w:rsidRPr="00E02F7E" w:rsidRDefault="00E02F7E" w:rsidP="00E02F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2F7E">
        <w:rPr>
          <w:rFonts w:ascii="Times New Roman" w:eastAsia="Times New Roman" w:hAnsi="Times New Roman" w:cs="Times New Roman"/>
          <w:sz w:val="26"/>
          <w:szCs w:val="26"/>
        </w:rPr>
        <w:t>К</w:t>
      </w:r>
      <w:proofErr w:type="gramStart"/>
      <w:r w:rsidRPr="00E02F7E">
        <w:rPr>
          <w:rFonts w:ascii="Times New Roman" w:eastAsia="Times New Roman" w:hAnsi="Times New Roman" w:cs="Times New Roman"/>
          <w:sz w:val="26"/>
          <w:szCs w:val="26"/>
        </w:rPr>
        <w:t>1</w:t>
      </w:r>
      <w:proofErr w:type="gramEnd"/>
      <w:r w:rsidRPr="00E02F7E">
        <w:rPr>
          <w:rFonts w:ascii="Times New Roman" w:eastAsia="Times New Roman" w:hAnsi="Times New Roman" w:cs="Times New Roman"/>
          <w:sz w:val="26"/>
          <w:szCs w:val="26"/>
        </w:rPr>
        <w:t xml:space="preserve"> – коэффициент по месту расположения здания в границах определенных зон </w:t>
      </w:r>
    </w:p>
    <w:p w:rsidR="00E02F7E" w:rsidRPr="00E02F7E" w:rsidRDefault="00E02F7E" w:rsidP="00E02F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2F7E">
        <w:rPr>
          <w:rFonts w:ascii="Times New Roman" w:eastAsia="Times New Roman" w:hAnsi="Times New Roman" w:cs="Times New Roman"/>
          <w:sz w:val="26"/>
          <w:szCs w:val="26"/>
        </w:rPr>
        <w:t xml:space="preserve">        района:  с. Новицкое К</w:t>
      </w:r>
      <w:proofErr w:type="gramStart"/>
      <w:r w:rsidRPr="00E02F7E">
        <w:rPr>
          <w:rFonts w:ascii="Times New Roman" w:eastAsia="Times New Roman" w:hAnsi="Times New Roman" w:cs="Times New Roman"/>
          <w:sz w:val="26"/>
          <w:szCs w:val="26"/>
        </w:rPr>
        <w:t>1</w:t>
      </w:r>
      <w:proofErr w:type="gramEnd"/>
      <w:r w:rsidRPr="00E02F7E">
        <w:rPr>
          <w:rFonts w:ascii="Times New Roman" w:eastAsia="Times New Roman" w:hAnsi="Times New Roman" w:cs="Times New Roman"/>
          <w:sz w:val="26"/>
          <w:szCs w:val="26"/>
        </w:rPr>
        <w:t xml:space="preserve"> = 1; с. Фроловка К1 = 0,6.</w:t>
      </w:r>
    </w:p>
    <w:p w:rsidR="00E02F7E" w:rsidRPr="00E02F7E" w:rsidRDefault="00E02F7E" w:rsidP="00E02F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02F7E" w:rsidRPr="00E02F7E" w:rsidRDefault="00E02F7E" w:rsidP="00E02F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2F7E">
        <w:rPr>
          <w:rFonts w:ascii="Times New Roman" w:eastAsia="Times New Roman" w:hAnsi="Times New Roman" w:cs="Times New Roman"/>
          <w:sz w:val="26"/>
          <w:szCs w:val="26"/>
        </w:rPr>
        <w:t>К</w:t>
      </w:r>
      <w:proofErr w:type="gramStart"/>
      <w:r w:rsidRPr="00E02F7E">
        <w:rPr>
          <w:rFonts w:ascii="Times New Roman" w:eastAsia="Times New Roman" w:hAnsi="Times New Roman" w:cs="Times New Roman"/>
          <w:sz w:val="26"/>
          <w:szCs w:val="26"/>
        </w:rPr>
        <w:t>2</w:t>
      </w:r>
      <w:proofErr w:type="gramEnd"/>
      <w:r w:rsidRPr="00E02F7E">
        <w:rPr>
          <w:rFonts w:ascii="Times New Roman" w:eastAsia="Times New Roman" w:hAnsi="Times New Roman" w:cs="Times New Roman"/>
          <w:sz w:val="26"/>
          <w:szCs w:val="26"/>
        </w:rPr>
        <w:t xml:space="preserve"> – уровень благоустройства нежилых помещений (центральное отопление, водоснабжение, водоотведение) равен 0, за каждый отсутствующий элемент (-0,1);</w:t>
      </w:r>
    </w:p>
    <w:p w:rsidR="00E02F7E" w:rsidRPr="00E02F7E" w:rsidRDefault="00E02F7E" w:rsidP="00E02F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02F7E" w:rsidRPr="00E02F7E" w:rsidRDefault="00E02F7E" w:rsidP="00E02F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2F7E">
        <w:rPr>
          <w:rFonts w:ascii="Times New Roman" w:eastAsia="Times New Roman" w:hAnsi="Times New Roman" w:cs="Times New Roman"/>
          <w:sz w:val="26"/>
          <w:szCs w:val="26"/>
        </w:rPr>
        <w:t>К3 – по расположению в здании:</w:t>
      </w:r>
    </w:p>
    <w:p w:rsidR="00E02F7E" w:rsidRPr="00E02F7E" w:rsidRDefault="00E02F7E" w:rsidP="00E02F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2F7E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     первый, последний этаж = 0</w:t>
      </w:r>
    </w:p>
    <w:p w:rsidR="00E02F7E" w:rsidRPr="00E02F7E" w:rsidRDefault="00E02F7E" w:rsidP="00E02F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2F7E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</w:p>
    <w:p w:rsidR="00E02F7E" w:rsidRPr="00E02F7E" w:rsidRDefault="00E02F7E" w:rsidP="00E02F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E02F7E">
        <w:rPr>
          <w:rFonts w:ascii="Times New Roman" w:eastAsia="Times New Roman" w:hAnsi="Times New Roman" w:cs="Times New Roman"/>
          <w:sz w:val="26"/>
          <w:szCs w:val="26"/>
        </w:rPr>
        <w:t>Кц</w:t>
      </w:r>
      <w:proofErr w:type="spellEnd"/>
      <w:r w:rsidRPr="00E02F7E">
        <w:rPr>
          <w:rFonts w:ascii="Times New Roman" w:eastAsia="Times New Roman" w:hAnsi="Times New Roman" w:cs="Times New Roman"/>
          <w:sz w:val="26"/>
          <w:szCs w:val="26"/>
        </w:rPr>
        <w:t xml:space="preserve"> – коэффициент цели использования нежилого помещения</w:t>
      </w:r>
    </w:p>
    <w:p w:rsidR="00E02F7E" w:rsidRPr="00E02F7E" w:rsidRDefault="00E02F7E" w:rsidP="00E02F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2F7E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proofErr w:type="spellStart"/>
      <w:r w:rsidRPr="00E02F7E">
        <w:rPr>
          <w:rFonts w:ascii="Times New Roman" w:eastAsia="Times New Roman" w:hAnsi="Times New Roman" w:cs="Times New Roman"/>
          <w:sz w:val="26"/>
          <w:szCs w:val="26"/>
        </w:rPr>
        <w:t>Кц</w:t>
      </w:r>
      <w:proofErr w:type="spellEnd"/>
      <w:r w:rsidRPr="00E02F7E">
        <w:rPr>
          <w:rFonts w:ascii="Times New Roman" w:eastAsia="Times New Roman" w:hAnsi="Times New Roman" w:cs="Times New Roman"/>
          <w:sz w:val="26"/>
          <w:szCs w:val="26"/>
        </w:rPr>
        <w:t xml:space="preserve"> = 1,0 (иные цели);</w:t>
      </w:r>
    </w:p>
    <w:p w:rsidR="00E02F7E" w:rsidRPr="00E02F7E" w:rsidRDefault="00E02F7E" w:rsidP="00E02F7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02F7E" w:rsidRPr="00E02F7E" w:rsidRDefault="00E02F7E" w:rsidP="00E02F7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E02F7E">
        <w:rPr>
          <w:rFonts w:ascii="Times New Roman" w:eastAsia="Times New Roman" w:hAnsi="Times New Roman" w:cs="Times New Roman"/>
          <w:sz w:val="26"/>
          <w:szCs w:val="26"/>
        </w:rPr>
        <w:t>Ц</w:t>
      </w:r>
      <w:proofErr w:type="gramEnd"/>
      <w:r w:rsidRPr="00E02F7E">
        <w:rPr>
          <w:rFonts w:ascii="Times New Roman" w:eastAsia="Times New Roman" w:hAnsi="Times New Roman" w:cs="Times New Roman"/>
          <w:sz w:val="26"/>
          <w:szCs w:val="26"/>
        </w:rPr>
        <w:t xml:space="preserve"> = 250*(1+1-0,3+0)*1= 425 руб. (</w:t>
      </w:r>
      <w:proofErr w:type="spellStart"/>
      <w:r w:rsidRPr="00E02F7E">
        <w:rPr>
          <w:rFonts w:ascii="Times New Roman" w:eastAsia="Times New Roman" w:hAnsi="Times New Roman" w:cs="Times New Roman"/>
          <w:sz w:val="26"/>
          <w:szCs w:val="26"/>
        </w:rPr>
        <w:t>кв.м</w:t>
      </w:r>
      <w:proofErr w:type="spellEnd"/>
      <w:r w:rsidRPr="00E02F7E">
        <w:rPr>
          <w:rFonts w:ascii="Times New Roman" w:eastAsia="Times New Roman" w:hAnsi="Times New Roman" w:cs="Times New Roman"/>
          <w:sz w:val="26"/>
          <w:szCs w:val="26"/>
        </w:rPr>
        <w:t xml:space="preserve">) – за 1 </w:t>
      </w:r>
      <w:proofErr w:type="spellStart"/>
      <w:r w:rsidRPr="00E02F7E">
        <w:rPr>
          <w:rFonts w:ascii="Times New Roman" w:eastAsia="Times New Roman" w:hAnsi="Times New Roman" w:cs="Times New Roman"/>
          <w:sz w:val="26"/>
          <w:szCs w:val="26"/>
        </w:rPr>
        <w:t>кв.м</w:t>
      </w:r>
      <w:proofErr w:type="spellEnd"/>
      <w:r w:rsidRPr="00E02F7E">
        <w:rPr>
          <w:rFonts w:ascii="Times New Roman" w:eastAsia="Times New Roman" w:hAnsi="Times New Roman" w:cs="Times New Roman"/>
          <w:sz w:val="26"/>
          <w:szCs w:val="26"/>
        </w:rPr>
        <w:t>. по с. Новицкое</w:t>
      </w:r>
    </w:p>
    <w:p w:rsidR="00E02F7E" w:rsidRPr="00E02F7E" w:rsidRDefault="00E02F7E" w:rsidP="00E02F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E02F7E">
        <w:rPr>
          <w:rFonts w:ascii="Times New Roman" w:eastAsia="Times New Roman" w:hAnsi="Times New Roman" w:cs="Times New Roman"/>
          <w:sz w:val="26"/>
          <w:szCs w:val="26"/>
        </w:rPr>
        <w:t>Ц</w:t>
      </w:r>
      <w:proofErr w:type="gramEnd"/>
      <w:r w:rsidRPr="00E02F7E">
        <w:rPr>
          <w:rFonts w:ascii="Times New Roman" w:eastAsia="Times New Roman" w:hAnsi="Times New Roman" w:cs="Times New Roman"/>
          <w:sz w:val="26"/>
          <w:szCs w:val="26"/>
        </w:rPr>
        <w:t xml:space="preserve"> = 250*(1+0,6-0,3+0)*1=  325 руб. (</w:t>
      </w:r>
      <w:proofErr w:type="spellStart"/>
      <w:r w:rsidRPr="00E02F7E">
        <w:rPr>
          <w:rFonts w:ascii="Times New Roman" w:eastAsia="Times New Roman" w:hAnsi="Times New Roman" w:cs="Times New Roman"/>
          <w:sz w:val="26"/>
          <w:szCs w:val="26"/>
        </w:rPr>
        <w:t>кв.м</w:t>
      </w:r>
      <w:proofErr w:type="spellEnd"/>
      <w:r w:rsidRPr="00E02F7E">
        <w:rPr>
          <w:rFonts w:ascii="Times New Roman" w:eastAsia="Times New Roman" w:hAnsi="Times New Roman" w:cs="Times New Roman"/>
          <w:sz w:val="26"/>
          <w:szCs w:val="26"/>
        </w:rPr>
        <w:t xml:space="preserve">) – за 1 </w:t>
      </w:r>
      <w:proofErr w:type="spellStart"/>
      <w:r w:rsidRPr="00E02F7E">
        <w:rPr>
          <w:rFonts w:ascii="Times New Roman" w:eastAsia="Times New Roman" w:hAnsi="Times New Roman" w:cs="Times New Roman"/>
          <w:sz w:val="26"/>
          <w:szCs w:val="26"/>
        </w:rPr>
        <w:t>кв.м</w:t>
      </w:r>
      <w:proofErr w:type="spellEnd"/>
      <w:r w:rsidRPr="00E02F7E">
        <w:rPr>
          <w:rFonts w:ascii="Times New Roman" w:eastAsia="Times New Roman" w:hAnsi="Times New Roman" w:cs="Times New Roman"/>
          <w:sz w:val="26"/>
          <w:szCs w:val="26"/>
        </w:rPr>
        <w:t>. по с. Фроловка</w:t>
      </w:r>
    </w:p>
    <w:p w:rsidR="00E02F7E" w:rsidRPr="00E02F7E" w:rsidRDefault="00E02F7E" w:rsidP="00E02F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02F7E" w:rsidRPr="00E02F7E" w:rsidRDefault="00E02F7E" w:rsidP="00E02F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2F7E">
        <w:rPr>
          <w:rFonts w:ascii="Times New Roman" w:eastAsia="Times New Roman" w:hAnsi="Times New Roman" w:cs="Times New Roman"/>
          <w:sz w:val="26"/>
          <w:szCs w:val="26"/>
        </w:rPr>
        <w:t xml:space="preserve">Общая площадь арендуемого здания – </w:t>
      </w:r>
      <w:proofErr w:type="gramStart"/>
      <w:r w:rsidRPr="00E02F7E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Pr="00E02F7E">
        <w:rPr>
          <w:rFonts w:ascii="Times New Roman" w:eastAsia="Times New Roman" w:hAnsi="Times New Roman" w:cs="Times New Roman"/>
          <w:sz w:val="26"/>
          <w:szCs w:val="26"/>
        </w:rPr>
        <w:t xml:space="preserve"> с. Новицкое 380 </w:t>
      </w:r>
      <w:proofErr w:type="spellStart"/>
      <w:r w:rsidRPr="00E02F7E">
        <w:rPr>
          <w:rFonts w:ascii="Times New Roman" w:eastAsia="Times New Roman" w:hAnsi="Times New Roman" w:cs="Times New Roman"/>
          <w:sz w:val="26"/>
          <w:szCs w:val="26"/>
        </w:rPr>
        <w:t>кв.м</w:t>
      </w:r>
      <w:proofErr w:type="spellEnd"/>
      <w:r w:rsidRPr="00E02F7E">
        <w:rPr>
          <w:rFonts w:ascii="Times New Roman" w:eastAsia="Times New Roman" w:hAnsi="Times New Roman" w:cs="Times New Roman"/>
          <w:sz w:val="26"/>
          <w:szCs w:val="26"/>
        </w:rPr>
        <w:t>., в с. Фроловка 180:</w:t>
      </w:r>
    </w:p>
    <w:p w:rsidR="00E02F7E" w:rsidRPr="00E02F7E" w:rsidRDefault="00E02F7E" w:rsidP="00E02F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2F7E">
        <w:rPr>
          <w:rFonts w:ascii="Times New Roman" w:eastAsia="Times New Roman" w:hAnsi="Times New Roman" w:cs="Times New Roman"/>
          <w:sz w:val="26"/>
          <w:szCs w:val="26"/>
        </w:rPr>
        <w:t xml:space="preserve">380 * 425 = 161 500 рублей в год без НДС </w:t>
      </w:r>
      <w:proofErr w:type="gramStart"/>
      <w:r w:rsidRPr="00E02F7E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Pr="00E02F7E">
        <w:rPr>
          <w:rFonts w:ascii="Times New Roman" w:eastAsia="Times New Roman" w:hAnsi="Times New Roman" w:cs="Times New Roman"/>
          <w:sz w:val="26"/>
          <w:szCs w:val="26"/>
        </w:rPr>
        <w:t xml:space="preserve"> с. Новицкое;</w:t>
      </w:r>
    </w:p>
    <w:p w:rsidR="00E02F7E" w:rsidRPr="00E02F7E" w:rsidRDefault="00E02F7E" w:rsidP="00E02F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2F7E">
        <w:rPr>
          <w:rFonts w:ascii="Times New Roman" w:eastAsia="Times New Roman" w:hAnsi="Times New Roman" w:cs="Times New Roman"/>
          <w:sz w:val="26"/>
          <w:szCs w:val="26"/>
        </w:rPr>
        <w:t xml:space="preserve">180* 325 = 58 500 рублей в год без НДС </w:t>
      </w:r>
      <w:proofErr w:type="gramStart"/>
      <w:r w:rsidRPr="00E02F7E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Pr="00E02F7E">
        <w:rPr>
          <w:rFonts w:ascii="Times New Roman" w:eastAsia="Times New Roman" w:hAnsi="Times New Roman" w:cs="Times New Roman"/>
          <w:sz w:val="26"/>
          <w:szCs w:val="26"/>
        </w:rPr>
        <w:t xml:space="preserve"> с. Фроловка;</w:t>
      </w:r>
    </w:p>
    <w:p w:rsidR="00E02F7E" w:rsidRPr="00E02F7E" w:rsidRDefault="00E02F7E" w:rsidP="00E02F7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02F7E" w:rsidRPr="00E02F7E" w:rsidRDefault="00E02F7E" w:rsidP="00E02F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02F7E">
        <w:rPr>
          <w:rFonts w:ascii="Times New Roman" w:eastAsia="Times New Roman" w:hAnsi="Times New Roman" w:cs="Times New Roman"/>
          <w:b/>
          <w:sz w:val="26"/>
          <w:szCs w:val="26"/>
        </w:rPr>
        <w:t>Итого: годовая стоимость арендной платы за здания котельных составляет 220 000,00 (Двести двадцать рублей) 00 копеек.</w:t>
      </w:r>
    </w:p>
    <w:p w:rsidR="00E02F7E" w:rsidRPr="00E02F7E" w:rsidRDefault="00E02F7E" w:rsidP="00E02F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02F7E" w:rsidRPr="00E02F7E" w:rsidRDefault="00E02F7E" w:rsidP="00E02F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02F7E">
        <w:rPr>
          <w:rFonts w:ascii="Times New Roman" w:eastAsia="Times New Roman" w:hAnsi="Times New Roman" w:cs="Times New Roman"/>
          <w:b/>
          <w:sz w:val="26"/>
          <w:szCs w:val="26"/>
        </w:rPr>
        <w:t>Итого: годовая стоимость арендной платы за теплоснабжение Новицкого сельского поселения составляет 885 331,16 (Восемьсот восемьдесят пять тысяч триста тридцать один) рубль 16 копеек.</w:t>
      </w:r>
    </w:p>
    <w:p w:rsidR="00E02F7E" w:rsidRPr="00E02F7E" w:rsidRDefault="00E02F7E" w:rsidP="00E02F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02F7E" w:rsidRPr="00E02F7E" w:rsidRDefault="00E02F7E" w:rsidP="00E02F7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2F7E">
        <w:rPr>
          <w:rFonts w:ascii="Times New Roman" w:eastAsia="Times New Roman" w:hAnsi="Times New Roman" w:cs="Times New Roman"/>
          <w:sz w:val="26"/>
          <w:szCs w:val="26"/>
        </w:rPr>
        <w:t xml:space="preserve">885 331,16 / 12= </w:t>
      </w:r>
      <w:r w:rsidRPr="00E02F7E">
        <w:rPr>
          <w:rFonts w:ascii="Times New Roman" w:eastAsia="Times New Roman" w:hAnsi="Times New Roman" w:cs="Times New Roman"/>
          <w:b/>
          <w:sz w:val="26"/>
          <w:szCs w:val="26"/>
        </w:rPr>
        <w:t>73 777,60</w:t>
      </w:r>
      <w:r w:rsidRPr="00E02F7E">
        <w:rPr>
          <w:rFonts w:ascii="Times New Roman" w:eastAsia="Times New Roman" w:hAnsi="Times New Roman" w:cs="Times New Roman"/>
          <w:sz w:val="26"/>
          <w:szCs w:val="26"/>
        </w:rPr>
        <w:t xml:space="preserve"> (руб.) – арендная плата в месяц за теплоснабжение Новицкого сельского поселения. </w:t>
      </w:r>
    </w:p>
    <w:p w:rsidR="00E02F7E" w:rsidRPr="00E02F7E" w:rsidRDefault="00E02F7E" w:rsidP="00E02F7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02F7E" w:rsidRPr="00E02F7E" w:rsidRDefault="00E02F7E" w:rsidP="00E02F7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2F7E">
        <w:rPr>
          <w:rFonts w:ascii="Times New Roman" w:eastAsia="Times New Roman" w:hAnsi="Times New Roman" w:cs="Times New Roman"/>
          <w:sz w:val="26"/>
          <w:szCs w:val="26"/>
        </w:rPr>
        <w:t xml:space="preserve">73 777,60 * 11 = </w:t>
      </w:r>
      <w:r w:rsidRPr="00E02F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811 553,60</w:t>
      </w:r>
      <w:r w:rsidRPr="00E02F7E">
        <w:rPr>
          <w:rFonts w:ascii="Times New Roman" w:eastAsia="Times New Roman" w:hAnsi="Times New Roman" w:cs="Times New Roman"/>
          <w:sz w:val="26"/>
          <w:szCs w:val="26"/>
        </w:rPr>
        <w:t xml:space="preserve"> (руб.) - арендная плата по теплоснабжению Новицкого сельского поселения за 11 месяцев. </w:t>
      </w:r>
    </w:p>
    <w:p w:rsidR="00E02F7E" w:rsidRPr="00E02F7E" w:rsidRDefault="00E02F7E" w:rsidP="00E02F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E02F7E" w:rsidRPr="00E02F7E" w:rsidRDefault="00E02F7E" w:rsidP="00E02F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02F7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ИТОГО: Арендная плата по теплоснабжению Новицкого сельского поселения за 11 месяцев составляет 811 553,60 (Восемьсот одиннадцать тысяч пятьсот пятьдесят три) рубля 60 копеек.</w:t>
      </w:r>
    </w:p>
    <w:p w:rsidR="00E02F7E" w:rsidRPr="00E02F7E" w:rsidRDefault="00E02F7E" w:rsidP="00E02F7E">
      <w:pPr>
        <w:tabs>
          <w:tab w:val="left" w:pos="81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02F7E" w:rsidRPr="00E02F7E" w:rsidRDefault="00E02F7E" w:rsidP="00E02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2F7E" w:rsidRPr="00E02F7E" w:rsidRDefault="00E02F7E" w:rsidP="00E02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2F7E" w:rsidRPr="00E02F7E" w:rsidRDefault="00E02F7E" w:rsidP="00E02F7E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2F7E">
        <w:rPr>
          <w:rFonts w:ascii="Times New Roman" w:eastAsia="Times New Roman" w:hAnsi="Times New Roman" w:cs="Times New Roman"/>
          <w:sz w:val="24"/>
          <w:szCs w:val="24"/>
        </w:rPr>
        <w:tab/>
        <w:t>________________</w:t>
      </w:r>
    </w:p>
    <w:p w:rsidR="00E02F7E" w:rsidRPr="00E02F7E" w:rsidRDefault="00E02F7E" w:rsidP="00E02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2F7E" w:rsidRPr="00E02F7E" w:rsidRDefault="00E02F7E" w:rsidP="00E02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2F7E" w:rsidRPr="00E02F7E" w:rsidRDefault="00E02F7E" w:rsidP="00E02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2F7E" w:rsidRPr="00E02F7E" w:rsidRDefault="00E02F7E" w:rsidP="00E02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2F7E" w:rsidRPr="00E02F7E" w:rsidRDefault="00E02F7E" w:rsidP="00E02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2F7E" w:rsidRPr="00E02F7E" w:rsidRDefault="00E02F7E" w:rsidP="00E02F7E">
      <w:pPr>
        <w:tabs>
          <w:tab w:val="left" w:pos="6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2F7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02F7E" w:rsidRPr="00E02F7E" w:rsidRDefault="00E02F7E" w:rsidP="00E02F7E">
      <w:pPr>
        <w:tabs>
          <w:tab w:val="left" w:pos="6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2F7E" w:rsidRPr="00E02F7E" w:rsidRDefault="00E02F7E" w:rsidP="00E02F7E">
      <w:pPr>
        <w:tabs>
          <w:tab w:val="left" w:pos="6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2F7E" w:rsidRPr="00E02F7E" w:rsidRDefault="00E02F7E" w:rsidP="00E02F7E">
      <w:pPr>
        <w:tabs>
          <w:tab w:val="left" w:pos="6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2F7E" w:rsidRPr="00E02F7E" w:rsidRDefault="00E02F7E" w:rsidP="00E02F7E">
      <w:pPr>
        <w:tabs>
          <w:tab w:val="left" w:pos="6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2F7E" w:rsidRPr="00E02F7E" w:rsidRDefault="00E02F7E" w:rsidP="00E02F7E">
      <w:pPr>
        <w:tabs>
          <w:tab w:val="left" w:pos="6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2F7E" w:rsidRPr="00E02F7E" w:rsidRDefault="00E02F7E" w:rsidP="00E02F7E">
      <w:pPr>
        <w:tabs>
          <w:tab w:val="left" w:pos="6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2F7E" w:rsidRPr="00E02F7E" w:rsidRDefault="00E02F7E" w:rsidP="00E02F7E">
      <w:pPr>
        <w:tabs>
          <w:tab w:val="left" w:pos="6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2F7E" w:rsidRPr="00E02F7E" w:rsidRDefault="00E02F7E" w:rsidP="00E02F7E">
      <w:pPr>
        <w:tabs>
          <w:tab w:val="left" w:pos="6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2F7E" w:rsidRPr="00E02F7E" w:rsidRDefault="00E02F7E" w:rsidP="00E02F7E">
      <w:pPr>
        <w:tabs>
          <w:tab w:val="left" w:pos="6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2F7E" w:rsidRPr="00E02F7E" w:rsidRDefault="00E02F7E" w:rsidP="00E02F7E">
      <w:pPr>
        <w:tabs>
          <w:tab w:val="left" w:pos="6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2F7E" w:rsidRPr="00E02F7E" w:rsidRDefault="00E02F7E" w:rsidP="00E02F7E">
      <w:pPr>
        <w:tabs>
          <w:tab w:val="left" w:pos="6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2F7E" w:rsidRPr="00E02F7E" w:rsidRDefault="00E02F7E" w:rsidP="00E02F7E">
      <w:pPr>
        <w:tabs>
          <w:tab w:val="left" w:pos="657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02F7E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Лот № 2</w:t>
      </w:r>
    </w:p>
    <w:p w:rsidR="00E02F7E" w:rsidRPr="00E02F7E" w:rsidRDefault="00E02F7E" w:rsidP="00E02F7E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02F7E">
        <w:rPr>
          <w:rFonts w:ascii="Times New Roman" w:eastAsia="Times New Roman" w:hAnsi="Times New Roman" w:cs="Times New Roman"/>
          <w:sz w:val="24"/>
          <w:szCs w:val="24"/>
          <w:u w:val="single"/>
        </w:rPr>
        <w:t>Водопроводные и канализационные сети:</w:t>
      </w:r>
    </w:p>
    <w:p w:rsidR="00E02F7E" w:rsidRPr="00E02F7E" w:rsidRDefault="00E02F7E" w:rsidP="00E02F7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02F7E" w:rsidRPr="00E02F7E" w:rsidRDefault="00E02F7E" w:rsidP="00E02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02F7E"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gramEnd"/>
      <w:r w:rsidRPr="00E02F7E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proofErr w:type="spellStart"/>
      <w:r w:rsidRPr="00E02F7E">
        <w:rPr>
          <w:rFonts w:ascii="Times New Roman" w:eastAsia="Times New Roman" w:hAnsi="Times New Roman" w:cs="Times New Roman"/>
          <w:sz w:val="24"/>
          <w:szCs w:val="24"/>
          <w:u w:val="single"/>
        </w:rPr>
        <w:t>Сб</w:t>
      </w:r>
      <w:proofErr w:type="spellEnd"/>
      <w:r w:rsidRPr="00E02F7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* Ни * Кд </w:t>
      </w:r>
      <w:r w:rsidRPr="00E02F7E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</w:p>
    <w:p w:rsidR="00E02F7E" w:rsidRPr="00E02F7E" w:rsidRDefault="00E02F7E" w:rsidP="00E02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2F7E">
        <w:rPr>
          <w:rFonts w:ascii="Times New Roman" w:eastAsia="Times New Roman" w:hAnsi="Times New Roman" w:cs="Times New Roman"/>
          <w:sz w:val="24"/>
          <w:szCs w:val="24"/>
        </w:rPr>
        <w:t>100</w:t>
      </w:r>
    </w:p>
    <w:p w:rsidR="00E02F7E" w:rsidRPr="00E02F7E" w:rsidRDefault="00E02F7E" w:rsidP="00E02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2F7E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E02F7E" w:rsidRPr="00E02F7E" w:rsidRDefault="00E02F7E" w:rsidP="00E02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02F7E">
        <w:rPr>
          <w:rFonts w:ascii="Times New Roman" w:eastAsia="Times New Roman" w:hAnsi="Times New Roman" w:cs="Times New Roman"/>
          <w:sz w:val="24"/>
          <w:szCs w:val="24"/>
        </w:rPr>
        <w:t>Ц-</w:t>
      </w:r>
      <w:proofErr w:type="gramEnd"/>
      <w:r w:rsidRPr="00E02F7E">
        <w:rPr>
          <w:rFonts w:ascii="Times New Roman" w:eastAsia="Times New Roman" w:hAnsi="Times New Roman" w:cs="Times New Roman"/>
          <w:sz w:val="24"/>
          <w:szCs w:val="24"/>
        </w:rPr>
        <w:t xml:space="preserve"> размер годовой арендной платы за сооружение (без НДС);</w:t>
      </w:r>
    </w:p>
    <w:p w:rsidR="00E02F7E" w:rsidRPr="00E02F7E" w:rsidRDefault="00E02F7E" w:rsidP="00E02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E02F7E">
        <w:rPr>
          <w:rFonts w:ascii="Times New Roman" w:eastAsia="Times New Roman" w:hAnsi="Times New Roman" w:cs="Times New Roman"/>
          <w:sz w:val="24"/>
          <w:szCs w:val="24"/>
        </w:rPr>
        <w:t>Сб</w:t>
      </w:r>
      <w:proofErr w:type="spellEnd"/>
      <w:proofErr w:type="gramEnd"/>
      <w:r w:rsidRPr="00E02F7E">
        <w:rPr>
          <w:rFonts w:ascii="Times New Roman" w:eastAsia="Times New Roman" w:hAnsi="Times New Roman" w:cs="Times New Roman"/>
          <w:sz w:val="24"/>
          <w:szCs w:val="24"/>
        </w:rPr>
        <w:t xml:space="preserve"> – балансовая стоимость сооружения;</w:t>
      </w:r>
    </w:p>
    <w:p w:rsidR="00E02F7E" w:rsidRPr="00E02F7E" w:rsidRDefault="00E02F7E" w:rsidP="00E02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2F7E">
        <w:rPr>
          <w:rFonts w:ascii="Times New Roman" w:eastAsia="Times New Roman" w:hAnsi="Times New Roman" w:cs="Times New Roman"/>
          <w:sz w:val="24"/>
          <w:szCs w:val="24"/>
        </w:rPr>
        <w:t>Ни – годовая норма износа в процентах;</w:t>
      </w:r>
    </w:p>
    <w:p w:rsidR="00E02F7E" w:rsidRPr="00E02F7E" w:rsidRDefault="00E02F7E" w:rsidP="00E02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2F7E">
        <w:rPr>
          <w:rFonts w:ascii="Times New Roman" w:eastAsia="Times New Roman" w:hAnsi="Times New Roman" w:cs="Times New Roman"/>
          <w:sz w:val="24"/>
          <w:szCs w:val="24"/>
        </w:rPr>
        <w:t>Кд – коэффициент деятельности:</w:t>
      </w:r>
    </w:p>
    <w:p w:rsidR="00E02F7E" w:rsidRPr="00E02F7E" w:rsidRDefault="00E02F7E" w:rsidP="00E02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2F7E">
        <w:rPr>
          <w:rFonts w:ascii="Times New Roman" w:eastAsia="Times New Roman" w:hAnsi="Times New Roman" w:cs="Times New Roman"/>
          <w:sz w:val="24"/>
          <w:szCs w:val="24"/>
        </w:rPr>
        <w:t>1,0 – при использовании сооружения в целях оказания услуг в сфере жилищно-коммунального хозяйства;</w:t>
      </w:r>
    </w:p>
    <w:p w:rsidR="00E02F7E" w:rsidRPr="00E02F7E" w:rsidRDefault="00E02F7E" w:rsidP="00E02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2F7E">
        <w:rPr>
          <w:rFonts w:ascii="Times New Roman" w:eastAsia="Times New Roman" w:hAnsi="Times New Roman" w:cs="Times New Roman"/>
          <w:sz w:val="24"/>
          <w:szCs w:val="24"/>
        </w:rPr>
        <w:t xml:space="preserve">2,0 – во всех прочих случаях.  </w:t>
      </w:r>
    </w:p>
    <w:p w:rsidR="00E02F7E" w:rsidRPr="00E02F7E" w:rsidRDefault="00E02F7E" w:rsidP="00E02F7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02F7E" w:rsidRPr="00E02F7E" w:rsidRDefault="00E02F7E" w:rsidP="00E02F7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02F7E"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gramEnd"/>
      <w:r w:rsidRPr="00E02F7E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Pr="00E02F7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1 261 090* 5 * 1 </w:t>
      </w:r>
      <w:r w:rsidRPr="00E02F7E">
        <w:rPr>
          <w:rFonts w:ascii="Times New Roman" w:eastAsia="Times New Roman" w:hAnsi="Times New Roman" w:cs="Times New Roman"/>
          <w:sz w:val="24"/>
          <w:szCs w:val="24"/>
        </w:rPr>
        <w:t>= 63 054,5 рублей</w:t>
      </w:r>
    </w:p>
    <w:p w:rsidR="00E02F7E" w:rsidRPr="00E02F7E" w:rsidRDefault="00E02F7E" w:rsidP="00E02F7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02F7E">
        <w:rPr>
          <w:rFonts w:ascii="Times New Roman" w:eastAsia="Times New Roman" w:hAnsi="Times New Roman" w:cs="Times New Roman"/>
          <w:sz w:val="24"/>
          <w:szCs w:val="24"/>
        </w:rPr>
        <w:t xml:space="preserve">                  100</w:t>
      </w:r>
    </w:p>
    <w:p w:rsidR="00E02F7E" w:rsidRPr="00E02F7E" w:rsidRDefault="00E02F7E" w:rsidP="00E02F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2F7E">
        <w:rPr>
          <w:rFonts w:ascii="Times New Roman" w:eastAsia="Times New Roman" w:hAnsi="Times New Roman" w:cs="Times New Roman"/>
          <w:b/>
          <w:sz w:val="24"/>
          <w:szCs w:val="24"/>
        </w:rPr>
        <w:t>Итого: годовая стоимость арендной платы за водопроводные сети составляет 63 054,5 (Шестьдесят три тысячи пятьдесят четыре) рубля 50 копеек.</w:t>
      </w:r>
    </w:p>
    <w:p w:rsidR="00E02F7E" w:rsidRPr="00E02F7E" w:rsidRDefault="00E02F7E" w:rsidP="00E02F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2F7E" w:rsidRPr="00E02F7E" w:rsidRDefault="00E02F7E" w:rsidP="00E02F7E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E02F7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Скважины, башни и септик:</w:t>
      </w:r>
    </w:p>
    <w:p w:rsidR="00E02F7E" w:rsidRPr="00E02F7E" w:rsidRDefault="00E02F7E" w:rsidP="00E02F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2F7E" w:rsidRPr="00E02F7E" w:rsidRDefault="00E02F7E" w:rsidP="00E02F7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02F7E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proofErr w:type="gramEnd"/>
      <w:r w:rsidRPr="00E02F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</w:t>
      </w:r>
      <w:r w:rsidRPr="00E02F7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447 500 * 4,1 * 1 </w:t>
      </w:r>
      <w:r w:rsidRPr="00E02F7E">
        <w:rPr>
          <w:rFonts w:ascii="Times New Roman" w:eastAsia="Times New Roman" w:hAnsi="Times New Roman" w:cs="Times New Roman"/>
          <w:color w:val="000000"/>
          <w:sz w:val="24"/>
          <w:szCs w:val="24"/>
        </w:rPr>
        <w:t>= 18 347,5 рублей</w:t>
      </w:r>
    </w:p>
    <w:p w:rsidR="00E02F7E" w:rsidRPr="00E02F7E" w:rsidRDefault="00E02F7E" w:rsidP="00E02F7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F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100</w:t>
      </w:r>
    </w:p>
    <w:p w:rsidR="00E02F7E" w:rsidRPr="00E02F7E" w:rsidRDefault="00E02F7E" w:rsidP="00E02F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2F7E">
        <w:rPr>
          <w:rFonts w:ascii="Times New Roman" w:eastAsia="Times New Roman" w:hAnsi="Times New Roman" w:cs="Times New Roman"/>
          <w:b/>
          <w:sz w:val="24"/>
          <w:szCs w:val="24"/>
        </w:rPr>
        <w:t xml:space="preserve">Итого: годовая стоимость арендной платы за </w:t>
      </w:r>
      <w:r w:rsidRPr="00E02F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скважины, башни и септик</w:t>
      </w:r>
      <w:r w:rsidRPr="00E02F7E">
        <w:rPr>
          <w:rFonts w:ascii="Times New Roman" w:eastAsia="Times New Roman" w:hAnsi="Times New Roman" w:cs="Times New Roman"/>
          <w:b/>
          <w:sz w:val="24"/>
          <w:szCs w:val="24"/>
        </w:rPr>
        <w:t xml:space="preserve"> составляет 18 347,5 (Восемнадцать тысяч триста сорок семь) рублей 50 копеек.</w:t>
      </w:r>
    </w:p>
    <w:p w:rsidR="00E02F7E" w:rsidRPr="00E02F7E" w:rsidRDefault="00E02F7E" w:rsidP="00E02F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2F7E" w:rsidRPr="00E02F7E" w:rsidRDefault="00E02F7E" w:rsidP="00E02F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2F7E">
        <w:rPr>
          <w:rFonts w:ascii="Times New Roman" w:eastAsia="Times New Roman" w:hAnsi="Times New Roman" w:cs="Times New Roman"/>
          <w:b/>
          <w:sz w:val="24"/>
          <w:szCs w:val="24"/>
        </w:rPr>
        <w:t>Итого: годовая стоимость арендной платы за водоснабжение и водоотведение Новицкого сельского поселения составляет 81 401,5 (Восемьдесят одна тысяча четыреста два) рубля 00 копеек.</w:t>
      </w:r>
    </w:p>
    <w:p w:rsidR="00E02F7E" w:rsidRPr="00E02F7E" w:rsidRDefault="00E02F7E" w:rsidP="00E02F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2F7E" w:rsidRPr="00E02F7E" w:rsidRDefault="00E02F7E" w:rsidP="00E02F7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F7E">
        <w:rPr>
          <w:rFonts w:ascii="Times New Roman" w:eastAsia="Times New Roman" w:hAnsi="Times New Roman" w:cs="Times New Roman"/>
          <w:sz w:val="24"/>
          <w:szCs w:val="24"/>
        </w:rPr>
        <w:t xml:space="preserve">81 402,00 / 12 = </w:t>
      </w:r>
      <w:r w:rsidRPr="00E02F7E">
        <w:rPr>
          <w:rFonts w:ascii="Times New Roman" w:eastAsia="Times New Roman" w:hAnsi="Times New Roman" w:cs="Times New Roman"/>
          <w:b/>
          <w:sz w:val="24"/>
          <w:szCs w:val="24"/>
        </w:rPr>
        <w:t>6 783,50</w:t>
      </w:r>
      <w:r w:rsidRPr="00E02F7E">
        <w:rPr>
          <w:rFonts w:ascii="Times New Roman" w:eastAsia="Times New Roman" w:hAnsi="Times New Roman" w:cs="Times New Roman"/>
          <w:sz w:val="24"/>
          <w:szCs w:val="24"/>
        </w:rPr>
        <w:t xml:space="preserve"> (руб.) – арендная плата в месяц за водоснабжение и водоотведение Новицкого сельского поселения. </w:t>
      </w:r>
    </w:p>
    <w:p w:rsidR="00E02F7E" w:rsidRPr="00E02F7E" w:rsidRDefault="00E02F7E" w:rsidP="00E02F7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2F7E" w:rsidRPr="00E02F7E" w:rsidRDefault="00E02F7E" w:rsidP="00E02F7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F7E">
        <w:rPr>
          <w:rFonts w:ascii="Times New Roman" w:eastAsia="Times New Roman" w:hAnsi="Times New Roman" w:cs="Times New Roman"/>
          <w:sz w:val="24"/>
          <w:szCs w:val="24"/>
        </w:rPr>
        <w:t xml:space="preserve">6783, 50 * 11 = </w:t>
      </w:r>
      <w:r w:rsidRPr="00E02F7E">
        <w:rPr>
          <w:rFonts w:ascii="Times New Roman" w:eastAsia="Times New Roman" w:hAnsi="Times New Roman" w:cs="Times New Roman"/>
          <w:b/>
          <w:sz w:val="24"/>
          <w:szCs w:val="24"/>
        </w:rPr>
        <w:t xml:space="preserve">74 618,50 </w:t>
      </w:r>
      <w:r w:rsidRPr="00E02F7E">
        <w:rPr>
          <w:rFonts w:ascii="Times New Roman" w:eastAsia="Times New Roman" w:hAnsi="Times New Roman" w:cs="Times New Roman"/>
          <w:sz w:val="24"/>
          <w:szCs w:val="24"/>
        </w:rPr>
        <w:t xml:space="preserve">(руб.) - арендная плата по водоснабжению и водоотведению Новицкого сельского поселения за 11 месяцев. </w:t>
      </w:r>
    </w:p>
    <w:p w:rsidR="00E02F7E" w:rsidRPr="00E02F7E" w:rsidRDefault="00E02F7E" w:rsidP="00E02F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2F7E" w:rsidRPr="00E02F7E" w:rsidRDefault="00E02F7E" w:rsidP="00E02F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02F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ИТОГО: Арендная плата по водоснабжению и водоотведению Новицкого сельского поселения за 11 месяцев составляет 74 618,50 (Семьдесят четыре тысячи шестьсот восемнадцать) рублей 50 копеек.</w:t>
      </w:r>
    </w:p>
    <w:p w:rsidR="00E02F7E" w:rsidRPr="00E02F7E" w:rsidRDefault="00E02F7E" w:rsidP="00E02F7E">
      <w:pPr>
        <w:tabs>
          <w:tab w:val="left" w:pos="6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2F7E" w:rsidRPr="00E02F7E" w:rsidRDefault="00E02F7E" w:rsidP="00E02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2F7E" w:rsidRPr="00E02F7E" w:rsidRDefault="00E02F7E" w:rsidP="00E02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2F7E" w:rsidRPr="00E02F7E" w:rsidRDefault="00E02F7E" w:rsidP="00E02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2F7E" w:rsidRPr="00E02F7E" w:rsidRDefault="00E02F7E" w:rsidP="00E02F7E">
      <w:pPr>
        <w:tabs>
          <w:tab w:val="left" w:pos="43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2F7E">
        <w:rPr>
          <w:rFonts w:ascii="Times New Roman" w:eastAsia="Times New Roman" w:hAnsi="Times New Roman" w:cs="Times New Roman"/>
          <w:sz w:val="24"/>
          <w:szCs w:val="24"/>
        </w:rPr>
        <w:tab/>
        <w:t>__________________</w:t>
      </w:r>
    </w:p>
    <w:p w:rsidR="00E02F7E" w:rsidRPr="002E1888" w:rsidRDefault="00E02F7E" w:rsidP="00E02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02F7E" w:rsidRPr="002E1888" w:rsidSect="00E92C0C">
      <w:footnotePr>
        <w:pos w:val="beneathText"/>
      </w:footnotePr>
      <w:pgSz w:w="11905" w:h="16837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>
    <w:nsid w:val="0DC854E0"/>
    <w:multiLevelType w:val="hybridMultilevel"/>
    <w:tmpl w:val="8A2EB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B513E3"/>
    <w:multiLevelType w:val="hybridMultilevel"/>
    <w:tmpl w:val="79F653C6"/>
    <w:lvl w:ilvl="0" w:tplc="70F834B6">
      <w:start w:val="1"/>
      <w:numFmt w:val="decimal"/>
      <w:lvlText w:val="%1."/>
      <w:lvlJc w:val="left"/>
      <w:pPr>
        <w:tabs>
          <w:tab w:val="num" w:pos="1460"/>
        </w:tabs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44693F4B"/>
    <w:multiLevelType w:val="hybridMultilevel"/>
    <w:tmpl w:val="DE88B46C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29477E"/>
    <w:multiLevelType w:val="hybridMultilevel"/>
    <w:tmpl w:val="78606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7B109E"/>
    <w:multiLevelType w:val="hybridMultilevel"/>
    <w:tmpl w:val="05A4E2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6"/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useFELayout/>
    <w:compatSetting w:name="compatibilityMode" w:uri="http://schemas.microsoft.com/office/word" w:val="12"/>
  </w:compat>
  <w:rsids>
    <w:rsidRoot w:val="0037165A"/>
    <w:rsid w:val="000338B8"/>
    <w:rsid w:val="000D6646"/>
    <w:rsid w:val="000F30AB"/>
    <w:rsid w:val="00100188"/>
    <w:rsid w:val="001138FD"/>
    <w:rsid w:val="00123053"/>
    <w:rsid w:val="00124DFB"/>
    <w:rsid w:val="001861D1"/>
    <w:rsid w:val="001949CD"/>
    <w:rsid w:val="001B1599"/>
    <w:rsid w:val="001D6AE7"/>
    <w:rsid w:val="00214417"/>
    <w:rsid w:val="00242F3A"/>
    <w:rsid w:val="00246C67"/>
    <w:rsid w:val="00270810"/>
    <w:rsid w:val="00283B10"/>
    <w:rsid w:val="00291370"/>
    <w:rsid w:val="002E1888"/>
    <w:rsid w:val="003108B4"/>
    <w:rsid w:val="00327C14"/>
    <w:rsid w:val="00365F7A"/>
    <w:rsid w:val="0037165A"/>
    <w:rsid w:val="00376B28"/>
    <w:rsid w:val="00377DDE"/>
    <w:rsid w:val="003D7CD7"/>
    <w:rsid w:val="00416E3E"/>
    <w:rsid w:val="00425944"/>
    <w:rsid w:val="00434EFA"/>
    <w:rsid w:val="00456BF2"/>
    <w:rsid w:val="004D6A02"/>
    <w:rsid w:val="004F6D43"/>
    <w:rsid w:val="00563F7D"/>
    <w:rsid w:val="005708BB"/>
    <w:rsid w:val="0066459A"/>
    <w:rsid w:val="00666648"/>
    <w:rsid w:val="006A6187"/>
    <w:rsid w:val="006B6BE9"/>
    <w:rsid w:val="006E0B7C"/>
    <w:rsid w:val="006F0D56"/>
    <w:rsid w:val="00703B1D"/>
    <w:rsid w:val="00705D74"/>
    <w:rsid w:val="007C513B"/>
    <w:rsid w:val="00817E24"/>
    <w:rsid w:val="00855F1F"/>
    <w:rsid w:val="008E6222"/>
    <w:rsid w:val="00937198"/>
    <w:rsid w:val="00943F4F"/>
    <w:rsid w:val="00945194"/>
    <w:rsid w:val="00972B6C"/>
    <w:rsid w:val="009C58AA"/>
    <w:rsid w:val="009F045A"/>
    <w:rsid w:val="009F58DB"/>
    <w:rsid w:val="00A03CC0"/>
    <w:rsid w:val="00A20494"/>
    <w:rsid w:val="00A26845"/>
    <w:rsid w:val="00A30A8B"/>
    <w:rsid w:val="00AA1421"/>
    <w:rsid w:val="00AA424F"/>
    <w:rsid w:val="00AF444C"/>
    <w:rsid w:val="00B00338"/>
    <w:rsid w:val="00B469B3"/>
    <w:rsid w:val="00B50911"/>
    <w:rsid w:val="00B85588"/>
    <w:rsid w:val="00BC36C6"/>
    <w:rsid w:val="00BD4DA1"/>
    <w:rsid w:val="00BF5DCC"/>
    <w:rsid w:val="00C23AF4"/>
    <w:rsid w:val="00CD0DFA"/>
    <w:rsid w:val="00D1754D"/>
    <w:rsid w:val="00D675AA"/>
    <w:rsid w:val="00DA7701"/>
    <w:rsid w:val="00DC5E7A"/>
    <w:rsid w:val="00DE7B56"/>
    <w:rsid w:val="00DF0ACD"/>
    <w:rsid w:val="00DF2FAE"/>
    <w:rsid w:val="00E02F7E"/>
    <w:rsid w:val="00E92C0C"/>
    <w:rsid w:val="00E965AF"/>
    <w:rsid w:val="00ED00FC"/>
    <w:rsid w:val="00EE69DD"/>
    <w:rsid w:val="00F11684"/>
    <w:rsid w:val="00F11D99"/>
    <w:rsid w:val="00F304EE"/>
    <w:rsid w:val="00F6330E"/>
    <w:rsid w:val="00F854AE"/>
    <w:rsid w:val="00FE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DDE"/>
  </w:style>
  <w:style w:type="paragraph" w:styleId="1">
    <w:name w:val="heading 1"/>
    <w:basedOn w:val="a"/>
    <w:next w:val="a"/>
    <w:link w:val="10"/>
    <w:uiPriority w:val="9"/>
    <w:qFormat/>
    <w:rsid w:val="00124D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E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7165A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7165A"/>
    <w:rPr>
      <w:rFonts w:ascii="Times New Roman" w:eastAsia="Calibri" w:hAnsi="Times New Roman" w:cs="Times New Roman"/>
      <w:b/>
      <w:sz w:val="26"/>
      <w:szCs w:val="24"/>
    </w:rPr>
  </w:style>
  <w:style w:type="paragraph" w:customStyle="1" w:styleId="a3">
    <w:name w:val="Заголовок к тексту"/>
    <w:basedOn w:val="a"/>
    <w:next w:val="a4"/>
    <w:rsid w:val="0037165A"/>
    <w:pPr>
      <w:suppressAutoHyphens/>
      <w:spacing w:after="480" w:line="240" w:lineRule="exact"/>
    </w:pPr>
    <w:rPr>
      <w:rFonts w:ascii="Times New Roman" w:eastAsia="Calibri" w:hAnsi="Times New Roman" w:cs="Times New Roman"/>
      <w:b/>
      <w:sz w:val="28"/>
      <w:szCs w:val="20"/>
    </w:rPr>
  </w:style>
  <w:style w:type="paragraph" w:styleId="a4">
    <w:name w:val="Body Text"/>
    <w:basedOn w:val="a"/>
    <w:link w:val="a5"/>
    <w:uiPriority w:val="99"/>
    <w:unhideWhenUsed/>
    <w:rsid w:val="0037165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37165A"/>
  </w:style>
  <w:style w:type="character" w:customStyle="1" w:styleId="20">
    <w:name w:val="Заголовок 2 Знак"/>
    <w:basedOn w:val="a0"/>
    <w:link w:val="2"/>
    <w:uiPriority w:val="9"/>
    <w:semiHidden/>
    <w:rsid w:val="00416E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uiPriority w:val="99"/>
    <w:rsid w:val="00416E3E"/>
    <w:rPr>
      <w:color w:val="0000FF"/>
      <w:u w:val="single"/>
    </w:rPr>
  </w:style>
  <w:style w:type="paragraph" w:customStyle="1" w:styleId="ConsPlusNonformat">
    <w:name w:val="ConsPlusNonformat"/>
    <w:rsid w:val="00416E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416E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Title"/>
    <w:aliases w:val=" Знак2 Знак"/>
    <w:basedOn w:val="a"/>
    <w:next w:val="a"/>
    <w:link w:val="a8"/>
    <w:qFormat/>
    <w:rsid w:val="00416E3E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character" w:customStyle="1" w:styleId="a8">
    <w:name w:val="Название Знак"/>
    <w:aliases w:val=" Знак2 Знак Знак1"/>
    <w:basedOn w:val="a0"/>
    <w:link w:val="a7"/>
    <w:rsid w:val="00416E3E"/>
    <w:rPr>
      <w:rFonts w:ascii="Arial" w:eastAsia="Arial Unicode MS" w:hAnsi="Arial" w:cs="Tahoma"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124D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Indent 2"/>
    <w:basedOn w:val="a"/>
    <w:link w:val="22"/>
    <w:uiPriority w:val="99"/>
    <w:semiHidden/>
    <w:unhideWhenUsed/>
    <w:rsid w:val="00124DF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24DFB"/>
  </w:style>
  <w:style w:type="paragraph" w:styleId="31">
    <w:name w:val="Body Text Indent 3"/>
    <w:basedOn w:val="a"/>
    <w:link w:val="32"/>
    <w:uiPriority w:val="99"/>
    <w:semiHidden/>
    <w:unhideWhenUsed/>
    <w:rsid w:val="00124DF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4DFB"/>
    <w:rPr>
      <w:sz w:val="16"/>
      <w:szCs w:val="16"/>
    </w:rPr>
  </w:style>
  <w:style w:type="paragraph" w:styleId="33">
    <w:name w:val="Body Text 3"/>
    <w:basedOn w:val="a"/>
    <w:link w:val="34"/>
    <w:uiPriority w:val="99"/>
    <w:semiHidden/>
    <w:unhideWhenUsed/>
    <w:rsid w:val="00124DF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124DFB"/>
    <w:rPr>
      <w:sz w:val="16"/>
      <w:szCs w:val="16"/>
    </w:rPr>
  </w:style>
  <w:style w:type="paragraph" w:styleId="23">
    <w:name w:val="Body Text 2"/>
    <w:basedOn w:val="a"/>
    <w:link w:val="24"/>
    <w:uiPriority w:val="99"/>
    <w:unhideWhenUsed/>
    <w:rsid w:val="00124DF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124DFB"/>
  </w:style>
  <w:style w:type="paragraph" w:styleId="a9">
    <w:name w:val="Body Text Indent"/>
    <w:basedOn w:val="a"/>
    <w:link w:val="aa"/>
    <w:uiPriority w:val="99"/>
    <w:semiHidden/>
    <w:unhideWhenUsed/>
    <w:rsid w:val="00943F4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43F4F"/>
  </w:style>
  <w:style w:type="paragraph" w:styleId="ab">
    <w:name w:val="header"/>
    <w:basedOn w:val="a"/>
    <w:link w:val="ac"/>
    <w:semiHidden/>
    <w:unhideWhenUsed/>
    <w:rsid w:val="00943F4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semiHidden/>
    <w:rsid w:val="00943F4F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semiHidden/>
    <w:unhideWhenUsed/>
    <w:rsid w:val="00943F4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semiHidden/>
    <w:rsid w:val="00943F4F"/>
    <w:rPr>
      <w:rFonts w:ascii="Calibri" w:eastAsia="Times New Roman" w:hAnsi="Calibri" w:cs="Times New Roman"/>
    </w:rPr>
  </w:style>
  <w:style w:type="paragraph" w:styleId="af">
    <w:name w:val="Balloon Text"/>
    <w:basedOn w:val="a"/>
    <w:link w:val="af0"/>
    <w:unhideWhenUsed/>
    <w:rsid w:val="00943F4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943F4F"/>
    <w:rPr>
      <w:rFonts w:ascii="Tahoma" w:eastAsia="Times New Roman" w:hAnsi="Tahoma" w:cs="Tahoma"/>
      <w:sz w:val="16"/>
      <w:szCs w:val="16"/>
    </w:rPr>
  </w:style>
  <w:style w:type="paragraph" w:customStyle="1" w:styleId="ConsNonformat">
    <w:name w:val="ConsNonformat"/>
    <w:rsid w:val="00943F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ED00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1">
    <w:name w:val="footnote text"/>
    <w:aliases w:val=" Знак5 Знак, Знак5"/>
    <w:basedOn w:val="a"/>
    <w:link w:val="11"/>
    <w:semiHidden/>
    <w:rsid w:val="009C58A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Текст сноски Знак"/>
    <w:basedOn w:val="a0"/>
    <w:uiPriority w:val="99"/>
    <w:semiHidden/>
    <w:rsid w:val="009C58AA"/>
    <w:rPr>
      <w:sz w:val="20"/>
      <w:szCs w:val="20"/>
    </w:rPr>
  </w:style>
  <w:style w:type="character" w:customStyle="1" w:styleId="11">
    <w:name w:val="Текст сноски Знак1"/>
    <w:aliases w:val=" Знак5 Знак Знак, Знак5 Знак1"/>
    <w:basedOn w:val="a0"/>
    <w:link w:val="af1"/>
    <w:semiHidden/>
    <w:rsid w:val="009C58AA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нак1 Знак Знак Знак"/>
    <w:basedOn w:val="a"/>
    <w:rsid w:val="009C58AA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en-US"/>
    </w:rPr>
  </w:style>
  <w:style w:type="paragraph" w:customStyle="1" w:styleId="ConsNormal">
    <w:name w:val="ConsNormal"/>
    <w:link w:val="ConsNormal0"/>
    <w:rsid w:val="009C58A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13">
    <w:name w:val="Название Знак1"/>
    <w:aliases w:val="Название Знак Знак, Знак2 Знак Знак"/>
    <w:basedOn w:val="a0"/>
    <w:locked/>
    <w:rsid w:val="009C58AA"/>
    <w:rPr>
      <w:b/>
      <w:sz w:val="32"/>
      <w:szCs w:val="28"/>
      <w:lang w:val="ru-RU" w:eastAsia="ru-RU" w:bidi="ar-SA"/>
    </w:rPr>
  </w:style>
  <w:style w:type="character" w:customStyle="1" w:styleId="ConsNormal0">
    <w:name w:val="ConsNormal Знак"/>
    <w:basedOn w:val="a0"/>
    <w:link w:val="ConsNormal"/>
    <w:locked/>
    <w:rsid w:val="009C58AA"/>
    <w:rPr>
      <w:rFonts w:ascii="Arial" w:eastAsia="Times New Roman" w:hAnsi="Arial" w:cs="Arial"/>
      <w:sz w:val="20"/>
      <w:szCs w:val="20"/>
    </w:rPr>
  </w:style>
  <w:style w:type="table" w:styleId="af3">
    <w:name w:val="Table Grid"/>
    <w:basedOn w:val="a1"/>
    <w:rsid w:val="00270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8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82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2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06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66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629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001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932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4C9F2-E0F5-4E6C-BD01-324AB49EF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9</Pages>
  <Words>2430</Words>
  <Characters>13852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Елена</cp:lastModifiedBy>
  <cp:revision>46</cp:revision>
  <cp:lastPrinted>2012-02-13T23:22:00Z</cp:lastPrinted>
  <dcterms:created xsi:type="dcterms:W3CDTF">2012-01-16T04:56:00Z</dcterms:created>
  <dcterms:modified xsi:type="dcterms:W3CDTF">2013-06-16T22:56:00Z</dcterms:modified>
</cp:coreProperties>
</file>