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АДМИНИСТРАЦИЯ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нОВИЦКОГО СЕЛЬСКОГО ПОСЕЛЕНИЯ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ПАРТИЗАНСКОГО МУНИЦИПАЛЬНОГО РАЙОНА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ПРИМОРСКОГО КРАЯ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5A" w:rsidRPr="00E970D1" w:rsidRDefault="0037165A" w:rsidP="0037165A">
      <w:pPr>
        <w:pStyle w:val="3"/>
        <w:rPr>
          <w:szCs w:val="26"/>
        </w:rPr>
      </w:pPr>
      <w:r w:rsidRPr="00E970D1">
        <w:rPr>
          <w:szCs w:val="26"/>
        </w:rPr>
        <w:t>РАСПОРЯЖЕНИЕ</w:t>
      </w:r>
    </w:p>
    <w:p w:rsidR="0037165A" w:rsidRPr="00E970D1" w:rsidRDefault="0037165A" w:rsidP="003716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165A" w:rsidRPr="00DF2FAE" w:rsidRDefault="00040189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D675AA">
        <w:rPr>
          <w:rFonts w:ascii="Times New Roman" w:hAnsi="Times New Roman" w:cs="Times New Roman"/>
          <w:sz w:val="26"/>
          <w:szCs w:val="26"/>
        </w:rPr>
        <w:t xml:space="preserve"> </w:t>
      </w:r>
      <w:r w:rsidR="00D12DB3">
        <w:rPr>
          <w:rFonts w:ascii="Times New Roman" w:hAnsi="Times New Roman" w:cs="Times New Roman"/>
          <w:sz w:val="26"/>
          <w:szCs w:val="26"/>
        </w:rPr>
        <w:t>августа</w:t>
      </w:r>
      <w:r w:rsidR="00DF0ACD" w:rsidRPr="00DF2FAE">
        <w:rPr>
          <w:rFonts w:ascii="Times New Roman" w:hAnsi="Times New Roman" w:cs="Times New Roman"/>
          <w:sz w:val="26"/>
          <w:szCs w:val="26"/>
        </w:rPr>
        <w:t xml:space="preserve"> </w:t>
      </w:r>
      <w:r w:rsidR="0037165A" w:rsidRPr="00DF2FAE">
        <w:rPr>
          <w:rFonts w:ascii="Times New Roman" w:hAnsi="Times New Roman" w:cs="Times New Roman"/>
          <w:sz w:val="26"/>
          <w:szCs w:val="26"/>
        </w:rPr>
        <w:t>201</w:t>
      </w:r>
      <w:r w:rsidR="00D675AA">
        <w:rPr>
          <w:rFonts w:ascii="Times New Roman" w:hAnsi="Times New Roman" w:cs="Times New Roman"/>
          <w:sz w:val="26"/>
          <w:szCs w:val="26"/>
        </w:rPr>
        <w:t>3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г.                   </w:t>
      </w:r>
      <w:r w:rsidR="005708BB" w:rsidRPr="00DF2FAE">
        <w:rPr>
          <w:rFonts w:ascii="Times New Roman" w:hAnsi="Times New Roman" w:cs="Times New Roman"/>
          <w:sz w:val="26"/>
          <w:szCs w:val="26"/>
        </w:rPr>
        <w:t xml:space="preserve">    </w:t>
      </w:r>
      <w:r w:rsidR="00DE7B56">
        <w:rPr>
          <w:rFonts w:ascii="Times New Roman" w:hAnsi="Times New Roman" w:cs="Times New Roman"/>
          <w:sz w:val="26"/>
          <w:szCs w:val="26"/>
        </w:rPr>
        <w:t xml:space="preserve">  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  село Новицкое                                           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№ </w:t>
      </w:r>
      <w:r w:rsidR="00CF194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4</w:t>
      </w:r>
      <w:r w:rsidR="00CF1942">
        <w:rPr>
          <w:rFonts w:ascii="Times New Roman" w:hAnsi="Times New Roman" w:cs="Times New Roman"/>
          <w:sz w:val="26"/>
          <w:szCs w:val="26"/>
        </w:rPr>
        <w:t>-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65A" w:rsidRPr="00DF2FAE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283B10" w:rsidRPr="00E970D1" w:rsidRDefault="00283B10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5AA" w:rsidRDefault="0037165A" w:rsidP="00040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8BB">
        <w:rPr>
          <w:rFonts w:ascii="Times New Roman" w:hAnsi="Times New Roman" w:cs="Times New Roman"/>
          <w:b/>
          <w:sz w:val="26"/>
          <w:szCs w:val="26"/>
        </w:rPr>
        <w:t xml:space="preserve">О размещении муниципального заказа </w:t>
      </w:r>
      <w:r w:rsidR="00B469B3">
        <w:rPr>
          <w:rFonts w:ascii="Times New Roman" w:hAnsi="Times New Roman" w:cs="Times New Roman"/>
          <w:b/>
          <w:sz w:val="26"/>
          <w:szCs w:val="26"/>
        </w:rPr>
        <w:t xml:space="preserve">путем </w:t>
      </w:r>
      <w:r w:rsidR="00D675AA">
        <w:rPr>
          <w:rFonts w:ascii="Times New Roman" w:hAnsi="Times New Roman" w:cs="Times New Roman"/>
          <w:b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>
        <w:rPr>
          <w:rFonts w:ascii="Times New Roman" w:hAnsi="Times New Roman" w:cs="Times New Roman"/>
          <w:b/>
          <w:sz w:val="26"/>
          <w:szCs w:val="26"/>
        </w:rPr>
        <w:t xml:space="preserve">на выполнение работ по </w:t>
      </w:r>
      <w:r w:rsidR="00040189">
        <w:rPr>
          <w:rFonts w:ascii="Times New Roman" w:hAnsi="Times New Roman" w:cs="Times New Roman"/>
          <w:b/>
          <w:sz w:val="26"/>
          <w:szCs w:val="26"/>
        </w:rPr>
        <w:t>о</w:t>
      </w:r>
      <w:r w:rsidR="00040189" w:rsidRPr="00040189">
        <w:rPr>
          <w:rFonts w:ascii="Times New Roman" w:hAnsi="Times New Roman" w:cs="Times New Roman"/>
          <w:b/>
          <w:sz w:val="26"/>
          <w:szCs w:val="26"/>
        </w:rPr>
        <w:t xml:space="preserve">бустройству шахтного колодца и септика в пос. Николаевка в районе </w:t>
      </w:r>
      <w:proofErr w:type="spellStart"/>
      <w:r w:rsidR="00040189" w:rsidRPr="00040189">
        <w:rPr>
          <w:rFonts w:ascii="Times New Roman" w:hAnsi="Times New Roman" w:cs="Times New Roman"/>
          <w:b/>
          <w:sz w:val="26"/>
          <w:szCs w:val="26"/>
        </w:rPr>
        <w:t>ФАПа</w:t>
      </w:r>
      <w:proofErr w:type="spellEnd"/>
    </w:p>
    <w:p w:rsidR="00040189" w:rsidRPr="00E970D1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65A" w:rsidRPr="00242F3A" w:rsidRDefault="0037165A" w:rsidP="00D675AA">
      <w:pPr>
        <w:pStyle w:val="3"/>
        <w:spacing w:line="360" w:lineRule="auto"/>
        <w:ind w:firstLine="709"/>
        <w:jc w:val="both"/>
        <w:rPr>
          <w:b w:val="0"/>
          <w:szCs w:val="26"/>
        </w:rPr>
      </w:pPr>
      <w:proofErr w:type="gramStart"/>
      <w:r w:rsidRPr="00242F3A">
        <w:rPr>
          <w:b w:val="0"/>
          <w:color w:val="000000"/>
          <w:szCs w:val="26"/>
        </w:rPr>
        <w:t>В соответствии с Федеральным законом от 21 июля 2005 года № 94 – ФЗ                     «О размещении заказов на поставки товаров, выполнение работ, оказание услуг для государственных и муниципальных нужд», руководствуясь решением Муниципального комитета</w:t>
      </w:r>
      <w:r w:rsidR="00F11684" w:rsidRPr="00242F3A">
        <w:rPr>
          <w:b w:val="0"/>
          <w:spacing w:val="-12"/>
          <w:szCs w:val="26"/>
        </w:rPr>
        <w:t xml:space="preserve"> Новицкого сельского поселения</w:t>
      </w:r>
      <w:r w:rsidRPr="00242F3A">
        <w:rPr>
          <w:b w:val="0"/>
          <w:spacing w:val="-12"/>
          <w:szCs w:val="26"/>
        </w:rPr>
        <w:t xml:space="preserve"> Партизанского  муниципального  района от 2</w:t>
      </w:r>
      <w:r w:rsidR="00242F3A">
        <w:rPr>
          <w:b w:val="0"/>
          <w:spacing w:val="-12"/>
          <w:szCs w:val="26"/>
        </w:rPr>
        <w:t xml:space="preserve">6.12.2008 </w:t>
      </w:r>
      <w:r w:rsidRPr="00242F3A">
        <w:rPr>
          <w:b w:val="0"/>
          <w:spacing w:val="-12"/>
          <w:szCs w:val="26"/>
        </w:rPr>
        <w:t>№ 47 «Об утверждении  Порядка формирования, размещения, исполнения и контроля над  исполнением муниципального заказа  на поставки товаро</w:t>
      </w:r>
      <w:r w:rsidR="00937198">
        <w:rPr>
          <w:b w:val="0"/>
          <w:spacing w:val="-12"/>
          <w:szCs w:val="26"/>
        </w:rPr>
        <w:t>в, выполнения  работ,  оказания</w:t>
      </w:r>
      <w:r w:rsidRPr="00242F3A">
        <w:rPr>
          <w:b w:val="0"/>
          <w:spacing w:val="-12"/>
          <w:szCs w:val="26"/>
        </w:rPr>
        <w:t xml:space="preserve"> услуг для</w:t>
      </w:r>
      <w:proofErr w:type="gramEnd"/>
      <w:r w:rsidRPr="00242F3A">
        <w:rPr>
          <w:b w:val="0"/>
          <w:spacing w:val="-12"/>
          <w:szCs w:val="26"/>
        </w:rPr>
        <w:t xml:space="preserve"> </w:t>
      </w:r>
      <w:proofErr w:type="gramStart"/>
      <w:r w:rsidRPr="00242F3A">
        <w:rPr>
          <w:b w:val="0"/>
          <w:spacing w:val="-12"/>
          <w:szCs w:val="26"/>
        </w:rPr>
        <w:t>муниципальных нужд Новицк</w:t>
      </w:r>
      <w:r w:rsidR="00937198">
        <w:rPr>
          <w:b w:val="0"/>
          <w:spacing w:val="-12"/>
          <w:szCs w:val="26"/>
        </w:rPr>
        <w:t>ого</w:t>
      </w:r>
      <w:r w:rsidRPr="00242F3A">
        <w:rPr>
          <w:b w:val="0"/>
          <w:spacing w:val="-12"/>
          <w:szCs w:val="26"/>
        </w:rPr>
        <w:t xml:space="preserve"> сельского поселения Партизанско</w:t>
      </w:r>
      <w:r w:rsidR="00F11684" w:rsidRPr="00242F3A">
        <w:rPr>
          <w:b w:val="0"/>
          <w:spacing w:val="-12"/>
          <w:szCs w:val="26"/>
        </w:rPr>
        <w:t>го муниципального</w:t>
      </w:r>
      <w:r w:rsidRPr="00242F3A">
        <w:rPr>
          <w:b w:val="0"/>
          <w:spacing w:val="-12"/>
          <w:szCs w:val="26"/>
        </w:rPr>
        <w:t xml:space="preserve"> района»,</w:t>
      </w:r>
      <w:r w:rsidR="00D1754D" w:rsidRPr="00242F3A">
        <w:rPr>
          <w:b w:val="0"/>
          <w:spacing w:val="-12"/>
          <w:szCs w:val="26"/>
        </w:rPr>
        <w:t xml:space="preserve"> </w:t>
      </w:r>
      <w:r w:rsidR="00D675AA" w:rsidRPr="00D675AA">
        <w:rPr>
          <w:b w:val="0"/>
          <w:szCs w:val="26"/>
        </w:rPr>
        <w:t xml:space="preserve">решением муниципального комитета от 07 декабря 2012 года </w:t>
      </w:r>
      <w:r w:rsidR="0072362B" w:rsidRPr="00D675AA">
        <w:rPr>
          <w:b w:val="0"/>
          <w:szCs w:val="26"/>
        </w:rPr>
        <w:t xml:space="preserve">№ 80 </w:t>
      </w:r>
      <w:r w:rsidR="00D675AA" w:rsidRPr="00D675AA">
        <w:rPr>
          <w:b w:val="0"/>
          <w:szCs w:val="26"/>
        </w:rPr>
        <w:t xml:space="preserve">«О бюджете Новицкого сельского поселения Партизанского муниципального района Приморского края на </w:t>
      </w:r>
      <w:r w:rsidR="00D675AA" w:rsidRPr="00D675AA">
        <w:rPr>
          <w:b w:val="0"/>
          <w:color w:val="000000"/>
          <w:szCs w:val="26"/>
        </w:rPr>
        <w:t>2013 год</w:t>
      </w:r>
      <w:r w:rsidR="00D675AA" w:rsidRPr="00D675AA">
        <w:rPr>
          <w:b w:val="0"/>
          <w:szCs w:val="26"/>
        </w:rPr>
        <w:t xml:space="preserve"> и на плановый период </w:t>
      </w:r>
      <w:r w:rsidR="00D675AA" w:rsidRPr="00D675AA">
        <w:rPr>
          <w:b w:val="0"/>
          <w:color w:val="000000"/>
          <w:szCs w:val="26"/>
        </w:rPr>
        <w:t>2014 и 2015 годов</w:t>
      </w:r>
      <w:r w:rsidR="00D675AA" w:rsidRPr="00D675AA">
        <w:rPr>
          <w:b w:val="0"/>
          <w:szCs w:val="26"/>
        </w:rPr>
        <w:t>»</w:t>
      </w:r>
      <w:r w:rsidR="00242F3A" w:rsidRPr="00242F3A">
        <w:rPr>
          <w:b w:val="0"/>
          <w:spacing w:val="-12"/>
          <w:szCs w:val="26"/>
        </w:rPr>
        <w:t xml:space="preserve">, </w:t>
      </w:r>
      <w:r w:rsidRPr="00242F3A">
        <w:rPr>
          <w:b w:val="0"/>
          <w:color w:val="000000"/>
          <w:szCs w:val="26"/>
        </w:rPr>
        <w:t>в целях обеспечения</w:t>
      </w:r>
      <w:r w:rsidRPr="00E970D1">
        <w:rPr>
          <w:color w:val="000000"/>
          <w:szCs w:val="26"/>
        </w:rPr>
        <w:t xml:space="preserve"> </w:t>
      </w:r>
      <w:r w:rsidRPr="00242F3A">
        <w:rPr>
          <w:b w:val="0"/>
          <w:color w:val="000000"/>
          <w:szCs w:val="26"/>
        </w:rPr>
        <w:t>эффективного использования средств бюджета Новицкого сельского поселения, развития добросовестной конкуренции, совершенствования деятельности органов местного самоуправления в сфере размещения заказов</w:t>
      </w:r>
      <w:proofErr w:type="gramEnd"/>
      <w:r w:rsidRPr="00242F3A">
        <w:rPr>
          <w:b w:val="0"/>
          <w:color w:val="000000"/>
          <w:szCs w:val="26"/>
        </w:rPr>
        <w:t>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D675AA" w:rsidRDefault="00D675A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165A" w:rsidRPr="00E970D1" w:rsidRDefault="0037165A" w:rsidP="00E0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Условия размещения муниципального заказа путем проведения </w:t>
      </w:r>
      <w:r w:rsidR="00D675AA" w:rsidRPr="00D675AA">
        <w:rPr>
          <w:rFonts w:ascii="Times New Roman" w:hAnsi="Times New Roman" w:cs="Times New Roman"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работ по </w:t>
      </w:r>
      <w:r w:rsidR="00040189">
        <w:rPr>
          <w:rFonts w:ascii="Times New Roman" w:hAnsi="Times New Roman" w:cs="Times New Roman"/>
          <w:sz w:val="26"/>
          <w:szCs w:val="26"/>
        </w:rPr>
        <w:t>о</w:t>
      </w:r>
      <w:r w:rsidR="00040189" w:rsidRPr="00040189">
        <w:rPr>
          <w:rFonts w:ascii="Times New Roman" w:hAnsi="Times New Roman" w:cs="Times New Roman"/>
          <w:sz w:val="26"/>
          <w:szCs w:val="26"/>
        </w:rPr>
        <w:t xml:space="preserve">бустройству шахтного колодца и септика в пос. Николаевка в районе </w:t>
      </w:r>
      <w:proofErr w:type="spellStart"/>
      <w:r w:rsidR="00040189" w:rsidRPr="00040189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="00E01B31" w:rsidRPr="00E01B31">
        <w:rPr>
          <w:rFonts w:ascii="Times New Roman" w:hAnsi="Times New Roman" w:cs="Times New Roman"/>
          <w:sz w:val="26"/>
          <w:szCs w:val="26"/>
        </w:rPr>
        <w:t xml:space="preserve">. </w:t>
      </w:r>
      <w:r w:rsidRPr="00E970D1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37165A" w:rsidRPr="00E970D1" w:rsidRDefault="00124DFB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327C1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Заместителю администрации </w:t>
      </w:r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Новицкого сельского поселения 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D00FC">
        <w:rPr>
          <w:rFonts w:ascii="Times New Roman" w:hAnsi="Times New Roman" w:cs="Times New Roman"/>
          <w:color w:val="000000"/>
          <w:sz w:val="26"/>
          <w:szCs w:val="26"/>
        </w:rPr>
        <w:t>Кодину</w:t>
      </w:r>
      <w:proofErr w:type="spellEnd"/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 Н.И.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) организовать и провести процедуру размещения заказа, в форме запроса котировок </w:t>
      </w:r>
      <w:r w:rsidR="00327C14" w:rsidRPr="00327C14">
        <w:rPr>
          <w:rFonts w:ascii="Times New Roman" w:hAnsi="Times New Roman" w:cs="Times New Roman"/>
          <w:sz w:val="26"/>
          <w:szCs w:val="26"/>
        </w:rPr>
        <w:t xml:space="preserve">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="00E01B31" w:rsidRPr="00E01B31">
        <w:rPr>
          <w:rFonts w:ascii="Times New Roman" w:hAnsi="Times New Roman" w:cs="Times New Roman"/>
          <w:sz w:val="26"/>
          <w:szCs w:val="26"/>
        </w:rPr>
        <w:t xml:space="preserve">по </w:t>
      </w:r>
      <w:r w:rsidR="00040189">
        <w:rPr>
          <w:rFonts w:ascii="Times New Roman" w:hAnsi="Times New Roman" w:cs="Times New Roman"/>
          <w:sz w:val="26"/>
          <w:szCs w:val="26"/>
        </w:rPr>
        <w:t>о</w:t>
      </w:r>
      <w:r w:rsidR="00040189" w:rsidRPr="00040189">
        <w:rPr>
          <w:rFonts w:ascii="Times New Roman" w:hAnsi="Times New Roman" w:cs="Times New Roman"/>
          <w:sz w:val="26"/>
          <w:szCs w:val="26"/>
        </w:rPr>
        <w:t xml:space="preserve">бустройству </w:t>
      </w:r>
      <w:r w:rsidR="00040189" w:rsidRPr="00040189">
        <w:rPr>
          <w:rFonts w:ascii="Times New Roman" w:hAnsi="Times New Roman" w:cs="Times New Roman"/>
          <w:sz w:val="26"/>
          <w:szCs w:val="26"/>
        </w:rPr>
        <w:lastRenderedPageBreak/>
        <w:t xml:space="preserve">шахтного колодца и септика в пос. Николаевка в районе </w:t>
      </w:r>
      <w:proofErr w:type="spellStart"/>
      <w:r w:rsidR="00040189" w:rsidRPr="00040189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="0037165A" w:rsidRPr="00E970D1">
        <w:rPr>
          <w:rFonts w:ascii="Times New Roman" w:hAnsi="Times New Roman" w:cs="Times New Roman"/>
          <w:sz w:val="26"/>
          <w:szCs w:val="26"/>
        </w:rPr>
        <w:t>,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требованиями действующего законодательства и Условиями, утвержденными настоящим распоряжением. </w:t>
      </w:r>
    </w:p>
    <w:p w:rsidR="0037165A" w:rsidRPr="00E970D1" w:rsidRDefault="0037165A" w:rsidP="00943F4F">
      <w:pPr>
        <w:pStyle w:val="a3"/>
        <w:tabs>
          <w:tab w:val="left" w:pos="709"/>
        </w:tabs>
        <w:spacing w:after="0" w:line="360" w:lineRule="auto"/>
        <w:jc w:val="both"/>
        <w:rPr>
          <w:b w:val="0"/>
          <w:color w:val="FF0000"/>
          <w:sz w:val="26"/>
          <w:szCs w:val="26"/>
        </w:rPr>
      </w:pPr>
      <w:r w:rsidRPr="00E970D1">
        <w:rPr>
          <w:b w:val="0"/>
          <w:color w:val="000000"/>
          <w:sz w:val="26"/>
          <w:szCs w:val="26"/>
        </w:rPr>
        <w:t xml:space="preserve">        </w:t>
      </w:r>
      <w:r w:rsidR="00943F4F">
        <w:rPr>
          <w:b w:val="0"/>
          <w:color w:val="000000"/>
          <w:sz w:val="26"/>
          <w:szCs w:val="26"/>
        </w:rPr>
        <w:tab/>
      </w:r>
      <w:r w:rsidRPr="00E970D1">
        <w:rPr>
          <w:b w:val="0"/>
          <w:color w:val="000000"/>
          <w:sz w:val="26"/>
          <w:szCs w:val="26"/>
        </w:rPr>
        <w:t xml:space="preserve">3. </w:t>
      </w:r>
      <w:proofErr w:type="gramStart"/>
      <w:r w:rsidRPr="00E970D1">
        <w:rPr>
          <w:b w:val="0"/>
          <w:color w:val="000000"/>
          <w:spacing w:val="-6"/>
          <w:sz w:val="26"/>
          <w:szCs w:val="26"/>
        </w:rPr>
        <w:t xml:space="preserve">Единой </w:t>
      </w:r>
      <w:r>
        <w:rPr>
          <w:b w:val="0"/>
          <w:color w:val="000000"/>
          <w:spacing w:val="-6"/>
          <w:sz w:val="26"/>
          <w:szCs w:val="26"/>
        </w:rPr>
        <w:t>комиссии по размещению заказов</w:t>
      </w:r>
      <w:r w:rsidRPr="00E970D1">
        <w:rPr>
          <w:b w:val="0"/>
          <w:color w:val="000000"/>
          <w:spacing w:val="-6"/>
          <w:sz w:val="26"/>
          <w:szCs w:val="26"/>
        </w:rPr>
        <w:t xml:space="preserve"> </w:t>
      </w:r>
      <w:r>
        <w:rPr>
          <w:b w:val="0"/>
          <w:color w:val="000000"/>
          <w:spacing w:val="-6"/>
          <w:sz w:val="26"/>
          <w:szCs w:val="26"/>
        </w:rPr>
        <w:t>на поставки товаров, выполнения работ, оказание услуг</w:t>
      </w:r>
      <w:r w:rsidRPr="00E970D1">
        <w:rPr>
          <w:b w:val="0"/>
          <w:color w:val="000000"/>
          <w:spacing w:val="-6"/>
          <w:sz w:val="26"/>
          <w:szCs w:val="26"/>
        </w:rPr>
        <w:t xml:space="preserve"> для нужд Новицкого сельского поселения Партизанского муниципального района осуществлять работу в </w:t>
      </w:r>
      <w:r>
        <w:rPr>
          <w:b w:val="0"/>
          <w:color w:val="000000"/>
          <w:spacing w:val="-6"/>
          <w:sz w:val="26"/>
          <w:szCs w:val="26"/>
        </w:rPr>
        <w:t xml:space="preserve">соответствии </w:t>
      </w:r>
      <w:r w:rsidR="00F854AE">
        <w:rPr>
          <w:b w:val="0"/>
          <w:color w:val="000000"/>
          <w:spacing w:val="-6"/>
          <w:sz w:val="26"/>
          <w:szCs w:val="26"/>
        </w:rPr>
        <w:t>п</w:t>
      </w:r>
      <w:r>
        <w:rPr>
          <w:b w:val="0"/>
          <w:color w:val="000000"/>
          <w:spacing w:val="-6"/>
          <w:sz w:val="26"/>
          <w:szCs w:val="26"/>
        </w:rPr>
        <w:t xml:space="preserve">остановления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17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  <w:r w:rsidR="00327C14">
        <w:rPr>
          <w:b w:val="0"/>
          <w:color w:val="000000"/>
          <w:spacing w:val="-6"/>
          <w:sz w:val="26"/>
          <w:szCs w:val="26"/>
        </w:rPr>
        <w:t>мая</w:t>
      </w:r>
      <w:r>
        <w:rPr>
          <w:b w:val="0"/>
          <w:color w:val="000000"/>
          <w:spacing w:val="-6"/>
          <w:sz w:val="26"/>
          <w:szCs w:val="26"/>
        </w:rPr>
        <w:t xml:space="preserve"> 201</w:t>
      </w:r>
      <w:r w:rsidR="00327C14">
        <w:rPr>
          <w:b w:val="0"/>
          <w:color w:val="000000"/>
          <w:spacing w:val="-6"/>
          <w:sz w:val="26"/>
          <w:szCs w:val="26"/>
        </w:rPr>
        <w:t>2</w:t>
      </w:r>
      <w:r>
        <w:rPr>
          <w:b w:val="0"/>
          <w:color w:val="000000"/>
          <w:spacing w:val="-6"/>
          <w:sz w:val="26"/>
          <w:szCs w:val="26"/>
        </w:rPr>
        <w:t xml:space="preserve"> года № </w:t>
      </w:r>
      <w:r w:rsidR="00327C14">
        <w:rPr>
          <w:b w:val="0"/>
          <w:color w:val="000000"/>
          <w:spacing w:val="-6"/>
          <w:sz w:val="26"/>
          <w:szCs w:val="26"/>
        </w:rPr>
        <w:t>50</w:t>
      </w:r>
      <w:r>
        <w:rPr>
          <w:b w:val="0"/>
          <w:color w:val="000000"/>
          <w:spacing w:val="-6"/>
          <w:sz w:val="26"/>
          <w:szCs w:val="26"/>
        </w:rPr>
        <w:t xml:space="preserve"> «О внесении изменений в постановление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15.04.2011</w:t>
      </w:r>
      <w:r>
        <w:rPr>
          <w:b w:val="0"/>
          <w:color w:val="000000"/>
          <w:spacing w:val="-6"/>
          <w:sz w:val="26"/>
          <w:szCs w:val="26"/>
        </w:rPr>
        <w:t xml:space="preserve"> г. № </w:t>
      </w:r>
      <w:r w:rsidR="00327C14">
        <w:rPr>
          <w:b w:val="0"/>
          <w:color w:val="000000"/>
          <w:spacing w:val="-6"/>
          <w:sz w:val="26"/>
          <w:szCs w:val="26"/>
        </w:rPr>
        <w:t>46</w:t>
      </w:r>
      <w:r>
        <w:rPr>
          <w:b w:val="0"/>
          <w:color w:val="000000"/>
          <w:spacing w:val="-6"/>
          <w:sz w:val="26"/>
          <w:szCs w:val="26"/>
        </w:rPr>
        <w:t xml:space="preserve"> «Об утверждении</w:t>
      </w:r>
      <w:proofErr w:type="gramEnd"/>
      <w:r>
        <w:rPr>
          <w:b w:val="0"/>
          <w:color w:val="000000"/>
          <w:spacing w:val="-6"/>
          <w:sz w:val="26"/>
          <w:szCs w:val="26"/>
        </w:rPr>
        <w:t xml:space="preserve"> Положения и состава единой комиссии по </w:t>
      </w:r>
      <w:r w:rsidR="00327C14">
        <w:rPr>
          <w:b w:val="0"/>
          <w:color w:val="000000"/>
          <w:spacing w:val="-6"/>
          <w:sz w:val="26"/>
          <w:szCs w:val="26"/>
        </w:rPr>
        <w:t xml:space="preserve">проведению торгов на право заключения договоров аренды объектов недвижимости, находящихся в собственности Новицкого сельского поселения и по  </w:t>
      </w:r>
      <w:r>
        <w:rPr>
          <w:b w:val="0"/>
          <w:color w:val="000000"/>
          <w:spacing w:val="-6"/>
          <w:sz w:val="26"/>
          <w:szCs w:val="26"/>
        </w:rPr>
        <w:t>размещению заказов на поставки товаров, выполнени</w:t>
      </w:r>
      <w:r w:rsidR="00327C14">
        <w:rPr>
          <w:b w:val="0"/>
          <w:color w:val="000000"/>
          <w:spacing w:val="-6"/>
          <w:sz w:val="26"/>
          <w:szCs w:val="26"/>
        </w:rPr>
        <w:t>е</w:t>
      </w:r>
      <w:r>
        <w:rPr>
          <w:b w:val="0"/>
          <w:color w:val="000000"/>
          <w:spacing w:val="-6"/>
          <w:sz w:val="26"/>
          <w:szCs w:val="26"/>
        </w:rPr>
        <w:t xml:space="preserve"> работ, оказание услуг для нужд Новицкого сельского поселения Партизанского муниципального района». </w:t>
      </w:r>
    </w:p>
    <w:p w:rsidR="0037165A" w:rsidRPr="00E970D1" w:rsidRDefault="0037165A" w:rsidP="00943F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943F4F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proofErr w:type="gramStart"/>
      <w:r w:rsidRPr="00E970D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Pr="00E970D1">
        <w:rPr>
          <w:rFonts w:ascii="Times New Roman" w:hAnsi="Times New Roman" w:cs="Times New Roman"/>
          <w:sz w:val="26"/>
          <w:szCs w:val="26"/>
        </w:rPr>
        <w:t xml:space="preserve"> настоящего распоряжения оставляю за собой. </w:t>
      </w:r>
    </w:p>
    <w:p w:rsidR="0037165A" w:rsidRPr="00E970D1" w:rsidRDefault="0037165A" w:rsidP="00943F4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37165A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100188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7165A" w:rsidRPr="00E970D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7165A" w:rsidRPr="00E970D1">
        <w:rPr>
          <w:rFonts w:ascii="Times New Roman" w:hAnsi="Times New Roman" w:cs="Times New Roman"/>
          <w:sz w:val="26"/>
          <w:szCs w:val="26"/>
        </w:rPr>
        <w:t xml:space="preserve"> Новицкого</w:t>
      </w:r>
    </w:p>
    <w:p w:rsidR="0037165A" w:rsidRPr="00E970D1" w:rsidRDefault="0037165A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ED00F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70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188">
        <w:rPr>
          <w:rFonts w:ascii="Times New Roman" w:hAnsi="Times New Roman" w:cs="Times New Roman"/>
          <w:sz w:val="26"/>
          <w:szCs w:val="26"/>
        </w:rPr>
        <w:t>А.В. Зражев</w:t>
      </w:r>
      <w:r w:rsidR="0072362B">
        <w:rPr>
          <w:rFonts w:ascii="Times New Roman" w:hAnsi="Times New Roman" w:cs="Times New Roman"/>
          <w:sz w:val="26"/>
          <w:szCs w:val="26"/>
        </w:rPr>
        <w:t>с</w:t>
      </w:r>
      <w:r w:rsidR="00100188">
        <w:rPr>
          <w:rFonts w:ascii="Times New Roman" w:hAnsi="Times New Roman" w:cs="Times New Roman"/>
          <w:sz w:val="26"/>
          <w:szCs w:val="26"/>
        </w:rPr>
        <w:t xml:space="preserve">кий </w:t>
      </w:r>
    </w:p>
    <w:p w:rsidR="00377DDE" w:rsidRDefault="00377DDE"/>
    <w:p w:rsidR="0037165A" w:rsidRDefault="0037165A"/>
    <w:p w:rsidR="0037165A" w:rsidRDefault="0037165A"/>
    <w:p w:rsidR="0037165A" w:rsidRDefault="0037165A"/>
    <w:p w:rsidR="00DA7701" w:rsidRDefault="00DA7701"/>
    <w:p w:rsidR="00DA7701" w:rsidRDefault="00DA7701"/>
    <w:p w:rsidR="001B1599" w:rsidRDefault="001B1599"/>
    <w:p w:rsidR="00E01B31" w:rsidRDefault="00E01B31"/>
    <w:p w:rsidR="00E01B31" w:rsidRDefault="00E01B31"/>
    <w:p w:rsidR="00E01B31" w:rsidRDefault="00E01B31"/>
    <w:p w:rsidR="001B1599" w:rsidRDefault="001B1599"/>
    <w:p w:rsidR="001B1599" w:rsidRDefault="001B1599"/>
    <w:p w:rsidR="00040189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7165A" w:rsidRPr="00416E3E" w:rsidRDefault="00040189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124DFB">
        <w:rPr>
          <w:rFonts w:ascii="Times New Roman" w:hAnsi="Times New Roman" w:cs="Times New Roman"/>
          <w:sz w:val="24"/>
          <w:szCs w:val="24"/>
        </w:rPr>
        <w:t xml:space="preserve">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УТВЕРЖДЕНЫ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Новицкого сельского поселения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Партизанского муниципального района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7165A" w:rsidRPr="00DF2FA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от </w:t>
      </w:r>
      <w:r w:rsidR="00040189">
        <w:rPr>
          <w:rFonts w:ascii="Times New Roman" w:hAnsi="Times New Roman" w:cs="Times New Roman"/>
          <w:sz w:val="24"/>
          <w:szCs w:val="24"/>
        </w:rPr>
        <w:t>30</w:t>
      </w:r>
      <w:r w:rsidR="00F26328">
        <w:rPr>
          <w:rFonts w:ascii="Times New Roman" w:hAnsi="Times New Roman" w:cs="Times New Roman"/>
          <w:sz w:val="24"/>
          <w:szCs w:val="24"/>
        </w:rPr>
        <w:t>.08</w:t>
      </w:r>
      <w:r w:rsidR="005708BB" w:rsidRPr="00DF2FAE">
        <w:rPr>
          <w:rFonts w:ascii="Times New Roman" w:hAnsi="Times New Roman" w:cs="Times New Roman"/>
          <w:sz w:val="24"/>
          <w:szCs w:val="24"/>
        </w:rPr>
        <w:t>.201</w:t>
      </w:r>
      <w:r w:rsidR="00100188">
        <w:rPr>
          <w:rFonts w:ascii="Times New Roman" w:hAnsi="Times New Roman" w:cs="Times New Roman"/>
          <w:sz w:val="24"/>
          <w:szCs w:val="24"/>
        </w:rPr>
        <w:t>3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 г № </w:t>
      </w:r>
      <w:r w:rsidR="00E44952">
        <w:rPr>
          <w:rFonts w:ascii="Times New Roman" w:hAnsi="Times New Roman" w:cs="Times New Roman"/>
          <w:sz w:val="24"/>
          <w:szCs w:val="24"/>
        </w:rPr>
        <w:t>8</w:t>
      </w:r>
      <w:r w:rsidR="00040189">
        <w:rPr>
          <w:rFonts w:ascii="Times New Roman" w:hAnsi="Times New Roman" w:cs="Times New Roman"/>
          <w:sz w:val="24"/>
          <w:szCs w:val="24"/>
        </w:rPr>
        <w:t>4</w:t>
      </w:r>
      <w:r w:rsidR="0037165A" w:rsidRPr="00DF2FAE">
        <w:rPr>
          <w:rFonts w:ascii="Times New Roman" w:hAnsi="Times New Roman" w:cs="Times New Roman"/>
          <w:sz w:val="24"/>
          <w:szCs w:val="24"/>
        </w:rPr>
        <w:t>-р</w:t>
      </w:r>
    </w:p>
    <w:p w:rsidR="0037165A" w:rsidRPr="00416E3E" w:rsidRDefault="0037165A" w:rsidP="0037165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65A" w:rsidRPr="003D7CD7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D7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040189" w:rsidRDefault="00100188" w:rsidP="00040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размещения </w:t>
      </w:r>
      <w:r w:rsidRPr="005708BB">
        <w:rPr>
          <w:rFonts w:ascii="Times New Roman" w:hAnsi="Times New Roman" w:cs="Times New Roman"/>
          <w:b/>
          <w:sz w:val="26"/>
          <w:szCs w:val="26"/>
        </w:rPr>
        <w:t xml:space="preserve">муниципального заказа </w:t>
      </w:r>
      <w:r>
        <w:rPr>
          <w:rFonts w:ascii="Times New Roman" w:hAnsi="Times New Roman" w:cs="Times New Roman"/>
          <w:b/>
          <w:sz w:val="26"/>
          <w:szCs w:val="26"/>
        </w:rPr>
        <w:t xml:space="preserve">путем запроса котировок на право заключения муниципального контракта на </w:t>
      </w:r>
      <w:r w:rsidR="00E44952">
        <w:rPr>
          <w:rFonts w:ascii="Times New Roman" w:hAnsi="Times New Roman" w:cs="Times New Roman"/>
          <w:b/>
          <w:sz w:val="26"/>
          <w:szCs w:val="26"/>
        </w:rPr>
        <w:t>выполнение работ по</w:t>
      </w:r>
      <w:r w:rsidR="00E44952" w:rsidRPr="00E449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0189">
        <w:rPr>
          <w:rFonts w:ascii="Times New Roman" w:hAnsi="Times New Roman" w:cs="Times New Roman"/>
          <w:b/>
          <w:sz w:val="26"/>
          <w:szCs w:val="26"/>
        </w:rPr>
        <w:t>о</w:t>
      </w:r>
      <w:r w:rsidR="00040189" w:rsidRPr="00040189">
        <w:rPr>
          <w:rFonts w:ascii="Times New Roman" w:hAnsi="Times New Roman" w:cs="Times New Roman"/>
          <w:b/>
          <w:sz w:val="26"/>
          <w:szCs w:val="26"/>
        </w:rPr>
        <w:t xml:space="preserve">бустройству шахтного колодца и септика в пос. Николаевка в районе </w:t>
      </w:r>
      <w:proofErr w:type="spellStart"/>
      <w:r w:rsidR="00040189" w:rsidRPr="00040189">
        <w:rPr>
          <w:rFonts w:ascii="Times New Roman" w:hAnsi="Times New Roman" w:cs="Times New Roman"/>
          <w:b/>
          <w:sz w:val="26"/>
          <w:szCs w:val="26"/>
        </w:rPr>
        <w:t>ФАПа</w:t>
      </w:r>
      <w:proofErr w:type="spellEnd"/>
    </w:p>
    <w:p w:rsid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189" w:rsidRPr="00040189" w:rsidRDefault="00040189" w:rsidP="000401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b/>
        </w:rPr>
        <w:t>1.</w:t>
      </w:r>
      <w:r w:rsidRPr="00040189">
        <w:rPr>
          <w:rFonts w:ascii="Times New Roman" w:eastAsia="Times New Roman" w:hAnsi="Times New Roman" w:cs="Times New Roman"/>
        </w:rPr>
        <w:t xml:space="preserve">   </w:t>
      </w:r>
      <w:r w:rsidRPr="00040189">
        <w:rPr>
          <w:rFonts w:ascii="Times New Roman" w:eastAsia="Times New Roman" w:hAnsi="Times New Roman" w:cs="Times New Roman"/>
          <w:b/>
          <w:u w:val="single"/>
        </w:rPr>
        <w:t>Наименование заказчика</w:t>
      </w:r>
      <w:r w:rsidRPr="00040189">
        <w:rPr>
          <w:rFonts w:ascii="Times New Roman" w:eastAsia="Times New Roman" w:hAnsi="Times New Roman" w:cs="Times New Roman"/>
          <w:b/>
        </w:rPr>
        <w:t>:</w:t>
      </w:r>
      <w:r w:rsidRPr="00040189">
        <w:rPr>
          <w:rFonts w:ascii="Times New Roman" w:eastAsia="Times New Roman" w:hAnsi="Times New Roman" w:cs="Times New Roman"/>
        </w:rPr>
        <w:t xml:space="preserve"> </w:t>
      </w:r>
      <w:r w:rsidRPr="00040189">
        <w:rPr>
          <w:rFonts w:ascii="Times New Roman" w:eastAsia="Times New Roman" w:hAnsi="Times New Roman" w:cs="Times New Roman"/>
          <w:color w:val="000000"/>
        </w:rPr>
        <w:t>Администрация  Новицкого сельского поселения Партизанского муниципального района Приморского края.</w:t>
      </w:r>
    </w:p>
    <w:p w:rsidR="00040189" w:rsidRPr="00040189" w:rsidRDefault="00040189" w:rsidP="0004018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color w:val="000000"/>
        </w:rPr>
        <w:t>Местонахождение: 692976, Приморский край, Партизанский район, с. Новицкое, ул. Лазо, 17а</w:t>
      </w:r>
    </w:p>
    <w:p w:rsidR="00040189" w:rsidRPr="00040189" w:rsidRDefault="00040189" w:rsidP="0004018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color w:val="000000"/>
        </w:rPr>
        <w:t>Телефон/ Факс: 8 (42365) 25-1-54</w:t>
      </w:r>
    </w:p>
    <w:p w:rsidR="00040189" w:rsidRPr="00040189" w:rsidRDefault="00040189" w:rsidP="00040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color w:val="000000"/>
        </w:rPr>
        <w:t xml:space="preserve">Контактное лицо: </w:t>
      </w:r>
      <w:proofErr w:type="spellStart"/>
      <w:r w:rsidRPr="00040189">
        <w:rPr>
          <w:rFonts w:ascii="Times New Roman" w:eastAsia="Times New Roman" w:hAnsi="Times New Roman" w:cs="Times New Roman"/>
          <w:color w:val="000000"/>
        </w:rPr>
        <w:t>Кодин</w:t>
      </w:r>
      <w:proofErr w:type="spellEnd"/>
      <w:r w:rsidRPr="00040189">
        <w:rPr>
          <w:rFonts w:ascii="Times New Roman" w:eastAsia="Times New Roman" w:hAnsi="Times New Roman" w:cs="Times New Roman"/>
          <w:color w:val="000000"/>
        </w:rPr>
        <w:t xml:space="preserve"> Николай Иванович </w:t>
      </w:r>
    </w:p>
    <w:p w:rsidR="00040189" w:rsidRPr="00040189" w:rsidRDefault="00040189" w:rsidP="0004018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color w:val="000000"/>
        </w:rPr>
        <w:t xml:space="preserve">тел./факс 8 (42365) 25-1-54 </w:t>
      </w:r>
    </w:p>
    <w:p w:rsidR="00040189" w:rsidRPr="00040189" w:rsidRDefault="00040189" w:rsidP="0004018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color w:val="000000"/>
        </w:rPr>
        <w:t xml:space="preserve"> (время работы: с 9-00 до 17-00, обед с 13-00 до 14-00).</w:t>
      </w:r>
    </w:p>
    <w:p w:rsidR="00040189" w:rsidRPr="00040189" w:rsidRDefault="00040189" w:rsidP="0004018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189">
        <w:rPr>
          <w:rFonts w:ascii="Times New Roman" w:eastAsia="Times New Roman" w:hAnsi="Times New Roman" w:cs="Times New Roman"/>
        </w:rPr>
        <w:t>Адрес электронной почты</w:t>
      </w:r>
      <w:r w:rsidRPr="00040189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Pr="0004018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Adm</w:t>
        </w:r>
        <w:r w:rsidRPr="00040189">
          <w:rPr>
            <w:rFonts w:ascii="Times New Roman" w:eastAsia="Times New Roman" w:hAnsi="Times New Roman" w:cs="Times New Roman"/>
            <w:color w:val="0000FF"/>
            <w:u w:val="single"/>
          </w:rPr>
          <w:t>_</w:t>
        </w:r>
        <w:r w:rsidRPr="0004018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nov</w:t>
        </w:r>
        <w:r w:rsidRPr="00040189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04018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mail</w:t>
        </w:r>
        <w:r w:rsidRPr="00040189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04018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040189" w:rsidRPr="00040189" w:rsidRDefault="00040189" w:rsidP="0004018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Arial" w:eastAsia="Times New Roman" w:hAnsi="Arial" w:cs="Arial"/>
          <w:b/>
        </w:rPr>
        <w:t>2</w:t>
      </w:r>
      <w:r w:rsidRPr="00040189">
        <w:rPr>
          <w:rFonts w:ascii="Times New Roman" w:eastAsia="Times New Roman" w:hAnsi="Times New Roman" w:cs="Times New Roman"/>
          <w:b/>
        </w:rPr>
        <w:t xml:space="preserve">.  </w:t>
      </w:r>
      <w:r w:rsidRPr="00040189">
        <w:rPr>
          <w:rFonts w:ascii="Times New Roman" w:eastAsia="Times New Roman" w:hAnsi="Times New Roman" w:cs="Times New Roman"/>
          <w:b/>
          <w:u w:val="single"/>
        </w:rPr>
        <w:t>Источник финансирования заказа</w:t>
      </w:r>
      <w:r w:rsidRPr="00040189">
        <w:rPr>
          <w:rFonts w:ascii="Times New Roman" w:eastAsia="Times New Roman" w:hAnsi="Times New Roman" w:cs="Times New Roman"/>
          <w:color w:val="000000"/>
        </w:rPr>
        <w:t>: Бюджет Новицкого сельского поселения.</w:t>
      </w:r>
    </w:p>
    <w:p w:rsidR="00040189" w:rsidRPr="00040189" w:rsidRDefault="00040189" w:rsidP="00040189">
      <w:pPr>
        <w:shd w:val="clear" w:color="auto" w:fill="FFFFFF"/>
        <w:tabs>
          <w:tab w:val="left" w:pos="266"/>
        </w:tabs>
        <w:spacing w:after="0" w:line="277" w:lineRule="exact"/>
        <w:ind w:right="85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b/>
          <w:color w:val="000000"/>
        </w:rPr>
        <w:t>3.</w:t>
      </w:r>
      <w:r w:rsidRPr="00040189">
        <w:rPr>
          <w:rFonts w:ascii="Times New Roman" w:eastAsia="Times New Roman" w:hAnsi="Times New Roman" w:cs="Times New Roman"/>
          <w:color w:val="000000"/>
        </w:rPr>
        <w:t xml:space="preserve"> </w:t>
      </w:r>
      <w:r w:rsidRPr="00040189">
        <w:rPr>
          <w:rFonts w:ascii="Times New Roman" w:eastAsia="Times New Roman" w:hAnsi="Times New Roman" w:cs="Times New Roman"/>
          <w:b/>
          <w:u w:val="single"/>
        </w:rPr>
        <w:t>Форма котировочной заявки:</w:t>
      </w:r>
      <w:r w:rsidRPr="00040189">
        <w:rPr>
          <w:rFonts w:ascii="Times New Roman" w:eastAsia="Times New Roman" w:hAnsi="Times New Roman" w:cs="Times New Roman"/>
          <w:color w:val="000000"/>
        </w:rPr>
        <w:t xml:space="preserve"> Участник размещения заказа вправе подать </w:t>
      </w:r>
      <w:r w:rsidRPr="00040189">
        <w:rPr>
          <w:rFonts w:ascii="Times New Roman" w:eastAsia="Times New Roman" w:hAnsi="Times New Roman" w:cs="Times New Roman"/>
          <w:color w:val="000000"/>
          <w:u w:val="single"/>
        </w:rPr>
        <w:t>только одну котировочную заявку</w:t>
      </w:r>
      <w:r w:rsidRPr="00040189">
        <w:rPr>
          <w:rFonts w:ascii="Times New Roman" w:eastAsia="Times New Roman" w:hAnsi="Times New Roman" w:cs="Times New Roman"/>
          <w:color w:val="000000"/>
        </w:rPr>
        <w:t>, внесение изменений в которую не допускается.</w:t>
      </w:r>
    </w:p>
    <w:p w:rsidR="00040189" w:rsidRPr="00040189" w:rsidRDefault="00040189" w:rsidP="00040189">
      <w:pPr>
        <w:shd w:val="clear" w:color="auto" w:fill="FFFFFF"/>
        <w:tabs>
          <w:tab w:val="left" w:pos="266"/>
        </w:tabs>
        <w:spacing w:after="0" w:line="277" w:lineRule="exact"/>
        <w:ind w:right="85"/>
        <w:jc w:val="both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color w:val="000000"/>
        </w:rPr>
        <w:t>Заявка должна быть оформлена по форме (</w:t>
      </w:r>
      <w:r w:rsidRPr="00040189">
        <w:rPr>
          <w:rFonts w:ascii="Times New Roman" w:eastAsia="Times New Roman" w:hAnsi="Times New Roman" w:cs="Times New Roman"/>
          <w:b/>
          <w:color w:val="1F497D"/>
        </w:rPr>
        <w:t>Приложение  № 1)</w:t>
      </w:r>
      <w:r w:rsidRPr="00040189">
        <w:rPr>
          <w:rFonts w:ascii="Times New Roman" w:eastAsia="Times New Roman" w:hAnsi="Times New Roman" w:cs="Times New Roman"/>
          <w:color w:val="000000"/>
        </w:rPr>
        <w:t xml:space="preserve"> к настоящему извещению.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b/>
        </w:rPr>
        <w:t>4</w:t>
      </w:r>
      <w:r w:rsidRPr="00040189">
        <w:rPr>
          <w:rFonts w:ascii="Times New Roman" w:eastAsia="Times New Roman" w:hAnsi="Times New Roman" w:cs="Times New Roman"/>
          <w:b/>
          <w:bCs/>
        </w:rPr>
        <w:t xml:space="preserve">. 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>Наименование выполняемых работ:</w:t>
      </w:r>
      <w:r w:rsidRPr="00040189">
        <w:rPr>
          <w:rFonts w:ascii="Times New Roman" w:eastAsia="Times New Roman" w:hAnsi="Times New Roman" w:cs="Times New Roman"/>
        </w:rPr>
        <w:t xml:space="preserve">   </w:t>
      </w:r>
      <w:r w:rsidRPr="00040189">
        <w:rPr>
          <w:rFonts w:ascii="Times New Roman" w:eastAsia="Times New Roman" w:hAnsi="Times New Roman" w:cs="Times New Roman"/>
          <w:color w:val="000000"/>
        </w:rPr>
        <w:t xml:space="preserve">обустройство шахтного колодца и септика в пос. Николаевка в районе </w:t>
      </w:r>
      <w:proofErr w:type="spellStart"/>
      <w:r w:rsidRPr="00040189">
        <w:rPr>
          <w:rFonts w:ascii="Times New Roman" w:eastAsia="Times New Roman" w:hAnsi="Times New Roman" w:cs="Times New Roman"/>
          <w:color w:val="000000"/>
        </w:rPr>
        <w:t>ФАПа</w:t>
      </w:r>
      <w:proofErr w:type="spellEnd"/>
      <w:r w:rsidRPr="00040189">
        <w:rPr>
          <w:rFonts w:ascii="Times New Roman" w:eastAsia="Times New Roman" w:hAnsi="Times New Roman" w:cs="Times New Roman"/>
          <w:color w:val="000000"/>
        </w:rPr>
        <w:t>.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b/>
        </w:rPr>
        <w:t>4.1.</w:t>
      </w:r>
      <w:r w:rsidRPr="00040189">
        <w:rPr>
          <w:rFonts w:ascii="Times New Roman" w:eastAsia="Times New Roman" w:hAnsi="Times New Roman" w:cs="Times New Roman"/>
          <w:b/>
          <w:bCs/>
        </w:rPr>
        <w:t xml:space="preserve">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>Объем выполняемых работ</w:t>
      </w:r>
      <w:r w:rsidRPr="00040189">
        <w:rPr>
          <w:rFonts w:ascii="Times New Roman" w:eastAsia="Times New Roman" w:hAnsi="Times New Roman" w:cs="Times New Roman"/>
        </w:rPr>
        <w:t xml:space="preserve"> – в соответствии с Техническим заданием на </w:t>
      </w:r>
      <w:r w:rsidRPr="00040189">
        <w:rPr>
          <w:rFonts w:ascii="Times New Roman" w:eastAsia="Times New Roman" w:hAnsi="Times New Roman" w:cs="Times New Roman"/>
          <w:color w:val="000000"/>
        </w:rPr>
        <w:t xml:space="preserve">обустройство шахтного колодца и септика в пос. Николаевка в районе </w:t>
      </w:r>
      <w:proofErr w:type="spellStart"/>
      <w:r w:rsidRPr="00040189">
        <w:rPr>
          <w:rFonts w:ascii="Times New Roman" w:eastAsia="Times New Roman" w:hAnsi="Times New Roman" w:cs="Times New Roman"/>
          <w:color w:val="000000"/>
        </w:rPr>
        <w:t>ФАПа</w:t>
      </w:r>
      <w:proofErr w:type="spellEnd"/>
      <w:r w:rsidRPr="00040189">
        <w:rPr>
          <w:rFonts w:ascii="Times New Roman" w:eastAsia="Times New Roman" w:hAnsi="Times New Roman" w:cs="Times New Roman"/>
          <w:color w:val="000000"/>
        </w:rPr>
        <w:t xml:space="preserve">. </w:t>
      </w:r>
      <w:r w:rsidRPr="00040189">
        <w:rPr>
          <w:rFonts w:ascii="Times New Roman" w:eastAsia="Times New Roman" w:hAnsi="Times New Roman" w:cs="Times New Roman"/>
          <w:iCs/>
          <w:color w:val="1F497D"/>
        </w:rPr>
        <w:t>(</w:t>
      </w:r>
      <w:r w:rsidRPr="00040189">
        <w:rPr>
          <w:rFonts w:ascii="Times New Roman" w:eastAsia="Times New Roman" w:hAnsi="Times New Roman" w:cs="Times New Roman"/>
          <w:b/>
          <w:color w:val="1F497D"/>
        </w:rPr>
        <w:t>Приложение № 2)</w:t>
      </w:r>
    </w:p>
    <w:p w:rsidR="00040189" w:rsidRPr="00040189" w:rsidRDefault="00040189" w:rsidP="00040189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40189">
        <w:rPr>
          <w:rFonts w:ascii="Times New Roman" w:eastAsia="Times New Roman" w:hAnsi="Times New Roman" w:cs="Times New Roman"/>
          <w:b/>
        </w:rPr>
        <w:t>4.2.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>Требования к качеству работ</w:t>
      </w:r>
      <w:r w:rsidRPr="00040189">
        <w:rPr>
          <w:rFonts w:ascii="Times New Roman" w:eastAsia="Times New Roman" w:hAnsi="Times New Roman" w:cs="Times New Roman"/>
        </w:rPr>
        <w:t>: выполняемые работы должны соответствовать СНиП и установленным ремонтно-строительным нормам.</w:t>
      </w:r>
    </w:p>
    <w:p w:rsidR="00040189" w:rsidRPr="00040189" w:rsidRDefault="00040189" w:rsidP="00040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b/>
        </w:rPr>
        <w:t>5.</w:t>
      </w:r>
      <w:r w:rsidRPr="00040189">
        <w:rPr>
          <w:rFonts w:ascii="Times New Roman" w:eastAsia="Times New Roman" w:hAnsi="Times New Roman" w:cs="Times New Roman"/>
          <w:b/>
          <w:bCs/>
        </w:rPr>
        <w:t xml:space="preserve">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 xml:space="preserve">Место выполнения </w:t>
      </w:r>
      <w:r w:rsidRPr="00040189">
        <w:rPr>
          <w:rFonts w:ascii="Times New Roman" w:eastAsia="Times New Roman" w:hAnsi="Times New Roman" w:cs="Times New Roman"/>
        </w:rPr>
        <w:t xml:space="preserve">   Приморский край, Партизанский район, </w:t>
      </w:r>
      <w:r w:rsidRPr="00040189">
        <w:rPr>
          <w:rFonts w:ascii="Times New Roman" w:eastAsia="Times New Roman" w:hAnsi="Times New Roman" w:cs="Times New Roman"/>
          <w:color w:val="000000"/>
        </w:rPr>
        <w:t>пос. Николаевка.</w:t>
      </w:r>
    </w:p>
    <w:p w:rsidR="00040189" w:rsidRPr="00040189" w:rsidRDefault="00040189" w:rsidP="0004018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189">
        <w:rPr>
          <w:rFonts w:ascii="Times New Roman" w:eastAsia="Times New Roman" w:hAnsi="Times New Roman" w:cs="Times New Roman"/>
          <w:b/>
          <w:bCs/>
        </w:rPr>
        <w:t xml:space="preserve">6.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>Сроки выполнения работ</w:t>
      </w:r>
      <w:r w:rsidRPr="00040189">
        <w:rPr>
          <w:rFonts w:ascii="Times New Roman" w:eastAsia="Times New Roman" w:hAnsi="Times New Roman" w:cs="Times New Roman"/>
          <w:b/>
          <w:bCs/>
        </w:rPr>
        <w:t xml:space="preserve">:  </w:t>
      </w:r>
      <w:proofErr w:type="gramStart"/>
      <w:r w:rsidRPr="00040189">
        <w:rPr>
          <w:rFonts w:ascii="Times New Roman" w:eastAsia="Times New Roman" w:hAnsi="Times New Roman" w:cs="Times New Roman"/>
        </w:rPr>
        <w:t>с даты заключения</w:t>
      </w:r>
      <w:proofErr w:type="gramEnd"/>
      <w:r w:rsidRPr="00040189">
        <w:rPr>
          <w:rFonts w:ascii="Times New Roman" w:eastAsia="Times New Roman" w:hAnsi="Times New Roman" w:cs="Times New Roman"/>
        </w:rPr>
        <w:t xml:space="preserve"> муниципального контракта </w:t>
      </w:r>
      <w:r w:rsidRPr="00FC512A">
        <w:rPr>
          <w:rFonts w:ascii="Times New Roman" w:eastAsia="Times New Roman" w:hAnsi="Times New Roman" w:cs="Times New Roman"/>
        </w:rPr>
        <w:t>д</w:t>
      </w:r>
      <w:bookmarkStart w:id="0" w:name="_GoBack"/>
      <w:bookmarkEnd w:id="0"/>
      <w:r w:rsidRPr="00FC512A">
        <w:rPr>
          <w:rFonts w:ascii="Times New Roman" w:eastAsia="Times New Roman" w:hAnsi="Times New Roman" w:cs="Times New Roman"/>
        </w:rPr>
        <w:t>о 0</w:t>
      </w:r>
      <w:r w:rsidR="00FC512A" w:rsidRPr="00FC512A">
        <w:rPr>
          <w:rFonts w:ascii="Times New Roman" w:eastAsia="Times New Roman" w:hAnsi="Times New Roman" w:cs="Times New Roman"/>
        </w:rPr>
        <w:t>1</w:t>
      </w:r>
      <w:r w:rsidRPr="00FC512A">
        <w:rPr>
          <w:rFonts w:ascii="Times New Roman" w:eastAsia="Times New Roman" w:hAnsi="Times New Roman" w:cs="Times New Roman"/>
        </w:rPr>
        <w:t xml:space="preserve"> октября 2013 года включительно.</w:t>
      </w:r>
    </w:p>
    <w:p w:rsidR="00040189" w:rsidRPr="00040189" w:rsidRDefault="00040189" w:rsidP="0004018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40189">
        <w:rPr>
          <w:rFonts w:ascii="Times New Roman" w:eastAsia="Times New Roman" w:hAnsi="Times New Roman" w:cs="Times New Roman"/>
        </w:rPr>
        <w:t>Подрядчик вправе выполнить работы и сдать Заказчику их результат досрочно.</w:t>
      </w:r>
    </w:p>
    <w:p w:rsidR="00040189" w:rsidRPr="00040189" w:rsidRDefault="00040189" w:rsidP="0004018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189">
        <w:rPr>
          <w:rFonts w:ascii="Times New Roman" w:eastAsia="Times New Roman" w:hAnsi="Times New Roman" w:cs="Times New Roman"/>
          <w:b/>
        </w:rPr>
        <w:t>7.</w:t>
      </w:r>
      <w:r w:rsidRPr="00040189">
        <w:rPr>
          <w:rFonts w:ascii="Times New Roman" w:eastAsia="Times New Roman" w:hAnsi="Times New Roman" w:cs="Times New Roman"/>
          <w:b/>
          <w:bCs/>
        </w:rPr>
        <w:t xml:space="preserve"> 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>Сведения о включенных (</w:t>
      </w:r>
      <w:proofErr w:type="spellStart"/>
      <w:r w:rsidRPr="00040189">
        <w:rPr>
          <w:rFonts w:ascii="Times New Roman" w:eastAsia="Times New Roman" w:hAnsi="Times New Roman" w:cs="Times New Roman"/>
          <w:b/>
          <w:bCs/>
          <w:u w:val="single"/>
        </w:rPr>
        <w:t>невключенных</w:t>
      </w:r>
      <w:proofErr w:type="spellEnd"/>
      <w:r w:rsidRPr="00040189">
        <w:rPr>
          <w:rFonts w:ascii="Times New Roman" w:eastAsia="Times New Roman" w:hAnsi="Times New Roman" w:cs="Times New Roman"/>
          <w:b/>
          <w:bCs/>
          <w:u w:val="single"/>
        </w:rPr>
        <w:t>) в цену работ расходах</w:t>
      </w:r>
      <w:r w:rsidRPr="00040189">
        <w:rPr>
          <w:rFonts w:ascii="Times New Roman" w:eastAsia="Times New Roman" w:hAnsi="Times New Roman" w:cs="Times New Roman"/>
          <w:b/>
          <w:bCs/>
        </w:rPr>
        <w:t>:</w:t>
      </w:r>
      <w:r w:rsidRPr="00040189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040189">
        <w:rPr>
          <w:rFonts w:ascii="Times New Roman" w:eastAsia="Times New Roman" w:hAnsi="Times New Roman" w:cs="Times New Roman"/>
        </w:rPr>
        <w:t xml:space="preserve">Цена Контракта включает в себя все расходы Подрядчика, связанные с исполнением настоящего муниципального Контракта в полном соответствии с Техническим заданием на обустройство шахтного колодца и септика в пос. Николаевка в районе </w:t>
      </w:r>
      <w:proofErr w:type="spellStart"/>
      <w:r w:rsidRPr="00040189">
        <w:rPr>
          <w:rFonts w:ascii="Times New Roman" w:eastAsia="Times New Roman" w:hAnsi="Times New Roman" w:cs="Times New Roman"/>
        </w:rPr>
        <w:t>ФАПа</w:t>
      </w:r>
      <w:proofErr w:type="spellEnd"/>
      <w:r w:rsidRPr="00040189">
        <w:rPr>
          <w:rFonts w:ascii="Times New Roman" w:eastAsia="Times New Roman" w:hAnsi="Times New Roman" w:cs="Times New Roman"/>
        </w:rPr>
        <w:t>, в том числе стоимость материалов, трудозатраты, транспортные расходы, погрузочно-разгрузочные работы, охрану материалов на объекте, НДС, налоги и сборы, другие обязательные платежи и прочие расходы.</w:t>
      </w:r>
      <w:proofErr w:type="gramEnd"/>
      <w:r w:rsidRPr="00040189">
        <w:rPr>
          <w:rFonts w:ascii="Times New Roman" w:eastAsia="Times New Roman" w:hAnsi="Times New Roman" w:cs="Times New Roman"/>
        </w:rPr>
        <w:t xml:space="preserve"> Цена контракта является фиксированной на весь период действия контракта, изменению и пересмотру не подлежит.</w:t>
      </w:r>
    </w:p>
    <w:p w:rsidR="00040189" w:rsidRPr="00040189" w:rsidRDefault="00040189" w:rsidP="0004018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0189">
        <w:rPr>
          <w:rFonts w:ascii="Times New Roman" w:eastAsia="Times New Roman" w:hAnsi="Times New Roman" w:cs="Times New Roman"/>
          <w:b/>
        </w:rPr>
        <w:t>8.</w:t>
      </w:r>
      <w:r w:rsidRPr="00040189">
        <w:rPr>
          <w:rFonts w:ascii="Times New Roman" w:eastAsia="Times New Roman" w:hAnsi="Times New Roman" w:cs="Times New Roman"/>
          <w:b/>
          <w:bCs/>
        </w:rPr>
        <w:t xml:space="preserve">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>Начальная (максимальная) цена контракта:</w:t>
      </w:r>
      <w:r w:rsidRPr="00040189">
        <w:rPr>
          <w:rFonts w:ascii="Arial" w:eastAsia="Times New Roman" w:hAnsi="Arial" w:cs="Arial"/>
          <w:color w:val="000000"/>
          <w:sz w:val="16"/>
          <w:szCs w:val="16"/>
        </w:rPr>
        <w:t xml:space="preserve">  </w:t>
      </w:r>
      <w:r w:rsidRPr="00040189">
        <w:rPr>
          <w:rFonts w:ascii="Times New Roman" w:eastAsia="Times New Roman" w:hAnsi="Times New Roman" w:cs="Times New Roman"/>
          <w:b/>
          <w:sz w:val="24"/>
          <w:szCs w:val="24"/>
        </w:rPr>
        <w:t xml:space="preserve">151 931,3 </w:t>
      </w:r>
      <w:r w:rsidRPr="00040189">
        <w:rPr>
          <w:rFonts w:ascii="Times New Roman" w:eastAsia="Times New Roman" w:hAnsi="Times New Roman" w:cs="Times New Roman"/>
          <w:b/>
        </w:rPr>
        <w:t xml:space="preserve">(Сто пятьдесят одна тысяча девятьсот тридцать один) рубль 30 копеек. </w:t>
      </w:r>
    </w:p>
    <w:p w:rsidR="00040189" w:rsidRPr="00040189" w:rsidRDefault="00040189" w:rsidP="0004018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0189">
        <w:rPr>
          <w:rFonts w:ascii="Times New Roman" w:eastAsia="Times New Roman" w:hAnsi="Times New Roman" w:cs="Times New Roman"/>
          <w:b/>
        </w:rPr>
        <w:t>9.</w:t>
      </w:r>
      <w:r w:rsidRPr="00040189">
        <w:rPr>
          <w:rFonts w:ascii="Times New Roman" w:eastAsia="Times New Roman" w:hAnsi="Times New Roman" w:cs="Times New Roman"/>
          <w:b/>
          <w:bCs/>
        </w:rPr>
        <w:t xml:space="preserve">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>Срок и условия оплаты выполненных работ:</w:t>
      </w:r>
      <w:r w:rsidRPr="0004018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40189">
        <w:rPr>
          <w:rFonts w:ascii="Times New Roman" w:eastAsia="Times New Roman" w:hAnsi="Times New Roman" w:cs="Times New Roman"/>
          <w:color w:val="000000"/>
        </w:rPr>
        <w:t xml:space="preserve">Оплата производится после фактического выполнения 100% объема всех работ предусмотренных по настоящему Контракту в полном соответствии с Техническим заданием на обустройство шахтного колодца и септика в пос. Николаевка в районе </w:t>
      </w:r>
      <w:proofErr w:type="spellStart"/>
      <w:r w:rsidRPr="00040189">
        <w:rPr>
          <w:rFonts w:ascii="Times New Roman" w:eastAsia="Times New Roman" w:hAnsi="Times New Roman" w:cs="Times New Roman"/>
          <w:color w:val="000000"/>
        </w:rPr>
        <w:t>ФАПа</w:t>
      </w:r>
      <w:proofErr w:type="spellEnd"/>
      <w:r w:rsidRPr="00040189">
        <w:rPr>
          <w:rFonts w:ascii="Times New Roman" w:eastAsia="Times New Roman" w:hAnsi="Times New Roman" w:cs="Times New Roman"/>
          <w:color w:val="000000"/>
        </w:rPr>
        <w:t>, на основании актов выполненных работ и справок о стоимости выполненных работ (формы КС-2 и КС-3), предъявляемых к оплате, посредством перечисления денежных средств на расчетный счет Подрядчика, но не позднее</w:t>
      </w:r>
      <w:proofErr w:type="gramEnd"/>
      <w:r w:rsidRPr="00040189">
        <w:rPr>
          <w:rFonts w:ascii="Times New Roman" w:eastAsia="Times New Roman" w:hAnsi="Times New Roman" w:cs="Times New Roman"/>
          <w:color w:val="000000"/>
        </w:rPr>
        <w:t xml:space="preserve"> 31.12.2013г.</w:t>
      </w:r>
    </w:p>
    <w:p w:rsidR="00040189" w:rsidRPr="00040189" w:rsidRDefault="00040189" w:rsidP="00040189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189">
        <w:rPr>
          <w:rFonts w:ascii="Times New Roman" w:eastAsia="Times New Roman" w:hAnsi="Times New Roman" w:cs="Times New Roman"/>
          <w:b/>
        </w:rPr>
        <w:t>10.</w:t>
      </w:r>
      <w:r w:rsidRPr="00040189">
        <w:rPr>
          <w:rFonts w:ascii="Times New Roman" w:eastAsia="Times New Roman" w:hAnsi="Times New Roman" w:cs="Times New Roman"/>
        </w:rPr>
        <w:t xml:space="preserve">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>Место подачи котировочных заявок:</w:t>
      </w:r>
      <w:r w:rsidRPr="00040189">
        <w:rPr>
          <w:rFonts w:ascii="Times New Roman" w:eastAsia="Times New Roman" w:hAnsi="Times New Roman" w:cs="Times New Roman"/>
        </w:rPr>
        <w:t xml:space="preserve"> 692976, </w:t>
      </w:r>
      <w:r w:rsidRPr="00040189">
        <w:rPr>
          <w:rFonts w:ascii="Times New Roman" w:eastAsia="Times New Roman" w:hAnsi="Times New Roman" w:cs="Times New Roman"/>
          <w:color w:val="000000"/>
        </w:rPr>
        <w:t>Приморский край, Партизанский район, с. Новицкое, ул. Лазо, 17 а.</w:t>
      </w:r>
    </w:p>
    <w:p w:rsidR="00040189" w:rsidRPr="00040189" w:rsidRDefault="00040189" w:rsidP="00040189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189">
        <w:rPr>
          <w:rFonts w:ascii="Times New Roman" w:eastAsia="Times New Roman" w:hAnsi="Times New Roman" w:cs="Times New Roman"/>
        </w:rPr>
        <w:t xml:space="preserve">     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 xml:space="preserve">Дата начала подачи котировочных заявок: </w:t>
      </w:r>
      <w:r w:rsidRPr="00040189">
        <w:rPr>
          <w:rFonts w:ascii="Times New Roman" w:eastAsia="Times New Roman" w:hAnsi="Times New Roman" w:cs="Times New Roman"/>
        </w:rPr>
        <w:t xml:space="preserve"> с 02 сентября 2013 г. (по рабочим дням).</w:t>
      </w:r>
    </w:p>
    <w:p w:rsidR="00040189" w:rsidRPr="00040189" w:rsidRDefault="00040189" w:rsidP="00040189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40189">
        <w:rPr>
          <w:rFonts w:ascii="Times New Roman" w:eastAsia="Times New Roman" w:hAnsi="Times New Roman" w:cs="Times New Roman"/>
        </w:rPr>
        <w:t xml:space="preserve">      </w:t>
      </w:r>
      <w:r w:rsidRPr="00040189">
        <w:rPr>
          <w:rFonts w:ascii="Times New Roman" w:eastAsia="Times New Roman" w:hAnsi="Times New Roman" w:cs="Times New Roman"/>
          <w:b/>
          <w:bCs/>
          <w:u w:val="single"/>
        </w:rPr>
        <w:t>Дата и время окончания срока подачи котировочных заявок:</w:t>
      </w:r>
      <w:r w:rsidRPr="00040189">
        <w:rPr>
          <w:rFonts w:ascii="Times New Roman" w:eastAsia="Times New Roman" w:hAnsi="Times New Roman" w:cs="Times New Roman"/>
        </w:rPr>
        <w:t xml:space="preserve">  по 06 сентября  2013 г. в 12 часов 00 минут. </w:t>
      </w:r>
    </w:p>
    <w:p w:rsidR="00040189" w:rsidRPr="00040189" w:rsidRDefault="00040189" w:rsidP="00040189">
      <w:p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</w:rPr>
      </w:pPr>
      <w:r w:rsidRPr="00040189">
        <w:rPr>
          <w:rFonts w:ascii="Times New Roman" w:eastAsia="Times New Roman" w:hAnsi="Times New Roman" w:cs="Times New Roman"/>
          <w:b/>
        </w:rPr>
        <w:t>11.</w:t>
      </w:r>
      <w:r w:rsidRPr="00040189">
        <w:rPr>
          <w:rFonts w:ascii="Times New Roman" w:eastAsia="Times New Roman" w:hAnsi="Times New Roman" w:cs="Times New Roman"/>
          <w:b/>
        </w:rPr>
        <w:tab/>
      </w:r>
      <w:r w:rsidRPr="00040189">
        <w:rPr>
          <w:rFonts w:ascii="Times New Roman" w:eastAsia="Times New Roman" w:hAnsi="Times New Roman" w:cs="Times New Roman"/>
          <w:b/>
          <w:u w:val="single"/>
        </w:rPr>
        <w:t>Требования к гарантийным обязательствам исполнителя муниципального контракта</w:t>
      </w:r>
      <w:r w:rsidRPr="00040189">
        <w:rPr>
          <w:rFonts w:ascii="Times New Roman" w:eastAsia="Times New Roman" w:hAnsi="Times New Roman" w:cs="Times New Roman"/>
          <w:b/>
        </w:rPr>
        <w:t xml:space="preserve">: </w:t>
      </w:r>
      <w:r w:rsidRPr="00040189">
        <w:rPr>
          <w:rFonts w:ascii="Times New Roman" w:eastAsia="Times New Roman" w:hAnsi="Times New Roman" w:cs="Times New Roman"/>
        </w:rPr>
        <w:t xml:space="preserve">Подрядчик обязуется выполнить работы, с гарантируемым соответствием результата работ </w:t>
      </w:r>
      <w:r w:rsidRPr="00040189">
        <w:rPr>
          <w:rFonts w:ascii="Times New Roman" w:eastAsia="Times New Roman" w:hAnsi="Times New Roman" w:cs="Times New Roman"/>
        </w:rPr>
        <w:lastRenderedPageBreak/>
        <w:t xml:space="preserve">требованиям по качеству, предусмотренными муниципальным контрактом, строительными нормами и правилами, в течение 24 месяцев с момента </w:t>
      </w:r>
      <w:proofErr w:type="gramStart"/>
      <w:r w:rsidRPr="00040189">
        <w:rPr>
          <w:rFonts w:ascii="Times New Roman" w:eastAsia="Times New Roman" w:hAnsi="Times New Roman" w:cs="Times New Roman"/>
        </w:rPr>
        <w:t>подписания акта сдачи-приемки выполнения работ</w:t>
      </w:r>
      <w:proofErr w:type="gramEnd"/>
      <w:r w:rsidRPr="00040189">
        <w:rPr>
          <w:rFonts w:ascii="Times New Roman" w:eastAsia="Times New Roman" w:hAnsi="Times New Roman" w:cs="Times New Roman"/>
        </w:rPr>
        <w:t xml:space="preserve">. Гарантии качества распространяются на результат работ, выполненный Подрядчиком по настоящему муниципальному контракту, а так же используемые материалы. Подрядчик обязуется за свой счет устранять дефекты и (или) недостатки в результате выполненной им в соответствии с муниципальным контрактом работе, обнаруженные в течение установленного гарантийного срока. Гарантийный срок в этом случае продлевается соответственно на период устранения дефектов и недостатков. </w:t>
      </w:r>
      <w:proofErr w:type="gramStart"/>
      <w:r w:rsidRPr="00040189">
        <w:rPr>
          <w:rFonts w:ascii="Times New Roman" w:eastAsia="Times New Roman" w:hAnsi="Times New Roman" w:cs="Times New Roman"/>
        </w:rPr>
        <w:t>При обнаружении Заказчиком в течение гарантийного срока дефектов и (или) недостатков, Заказчик обязан сообщить об этом Подрядчику в письменной форме, а Подрядчик обязан не позднее 5-ти дней со дня получения письменного извещения направить своего полномочного представителя для составления и подписания акта о выявленных дефектах и (или) недостатках, в котором сторонами согласовываются сроки их устранения.</w:t>
      </w:r>
      <w:proofErr w:type="gramEnd"/>
    </w:p>
    <w:p w:rsidR="00040189" w:rsidRPr="00040189" w:rsidRDefault="00040189" w:rsidP="00040189">
      <w:p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</w:rPr>
        <w:t>12.</w:t>
      </w:r>
      <w:r w:rsidRPr="00040189">
        <w:rPr>
          <w:rFonts w:ascii="Times New Roman" w:eastAsia="Times New Roman" w:hAnsi="Times New Roman" w:cs="Times New Roman"/>
          <w:b/>
          <w:bCs/>
        </w:rPr>
        <w:t xml:space="preserve"> </w:t>
      </w:r>
      <w:r w:rsidRPr="000401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Срок подписания победителем запроса котировок муниципального контракта:</w:t>
      </w:r>
      <w:r w:rsidRPr="000401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ранее чем через семь дней со дня размещения на официальном сайте </w:t>
      </w: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протокола рассмотрения и оценки котировочных заявок и не позднее чем через двадцать дней со дня подписания указанного протокола.</w:t>
      </w:r>
    </w:p>
    <w:p w:rsidR="00040189" w:rsidRPr="00040189" w:rsidRDefault="00040189" w:rsidP="00040189">
      <w:pPr>
        <w:numPr>
          <w:ilvl w:val="0"/>
          <w:numId w:val="21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Требование к участникам размещения заказа: </w:t>
      </w:r>
      <w:proofErr w:type="gramStart"/>
      <w:r w:rsidRPr="000401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proofErr w:type="gramEnd"/>
      <w:r w:rsidRPr="000401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0401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субъектом</w:t>
      </w:r>
      <w:proofErr w:type="gramEnd"/>
      <w:r w:rsidRPr="000401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малого и среднего предпринимательства, отсутствие сведений об участниках размещения заказа в реестре недобросовестных поставщиков.</w:t>
      </w:r>
    </w:p>
    <w:p w:rsidR="00040189" w:rsidRPr="00040189" w:rsidRDefault="00040189" w:rsidP="00040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Требования к котировочной заявке:</w:t>
      </w:r>
    </w:p>
    <w:p w:rsidR="00040189" w:rsidRPr="00040189" w:rsidRDefault="00040189" w:rsidP="000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Котировочная заявка должна быть заполнена в соответствии с предлагаемой формой (прилагается к запросу котировок), и содержать сведения запрашиваемые заказчиком процедуры запроса котировок. </w:t>
      </w:r>
    </w:p>
    <w:p w:rsidR="00040189" w:rsidRPr="00040189" w:rsidRDefault="00040189" w:rsidP="00040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 подается в письменной  форме или в форме электронного документа, подписанного в соответствии с законодательством Российской Федерации. Подача заявок по факсу или в электронной форме без подписания в соответствии с законодательством Российской Федерации не допускается.</w:t>
      </w:r>
    </w:p>
    <w:p w:rsidR="00040189" w:rsidRPr="00040189" w:rsidRDefault="00040189" w:rsidP="00040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письменном виде, должна быть скреплена подписью уполномоченного на то лица и для юридических лиц – печатью.</w:t>
      </w:r>
    </w:p>
    <w:p w:rsidR="00040189" w:rsidRPr="00040189" w:rsidRDefault="00040189" w:rsidP="00040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форме электронного документа, должна соответствовать требованиям, установленным Федеральным законом от 06.04.2011 г. № 63-ФЗ «Об электронной подписи».</w:t>
      </w:r>
    </w:p>
    <w:p w:rsidR="00040189" w:rsidRPr="00040189" w:rsidRDefault="00040189" w:rsidP="000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i/>
          <w:sz w:val="24"/>
          <w:szCs w:val="24"/>
        </w:rPr>
        <w:t>Сведения об участнике запроса котировок или о товарах (работах, услугах), на поставку (выполнение, оказание) которых размещается данный заказ, не должны допускать противоречивых и (или) недостоверных сведений, неполных сведений и двусмысленных толкований.</w:t>
      </w:r>
    </w:p>
    <w:p w:rsidR="00040189" w:rsidRPr="00040189" w:rsidRDefault="00040189" w:rsidP="000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Риск опоздания доставки котировочной заявки, к указанному сроку отправленной по почте несет участник размещения заказа.</w:t>
      </w:r>
    </w:p>
    <w:p w:rsidR="00040189" w:rsidRPr="00040189" w:rsidRDefault="00040189" w:rsidP="000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 участник размещения заказа вправе подать только одну котировочную заявку, внесение изменений в которую не допускается.</w:t>
      </w:r>
    </w:p>
    <w:p w:rsidR="00040189" w:rsidRPr="00040189" w:rsidRDefault="00040189" w:rsidP="000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</w:t>
      </w:r>
      <w:proofErr w:type="gramStart"/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которой указана наиболее низкая цена товаров, работ, услуг. При предложении наиболее низкой цены товаров, работ, услуг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</w:t>
      </w:r>
    </w:p>
    <w:p w:rsidR="00040189" w:rsidRPr="00040189" w:rsidRDefault="00040189" w:rsidP="000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Заказчик в течение двух рабочих дней со дня подписания протокола рассмотрения и оценки передает победителю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 </w:t>
      </w:r>
    </w:p>
    <w:p w:rsidR="00040189" w:rsidRPr="00040189" w:rsidRDefault="00040189" w:rsidP="00040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Новицкого сельского поселения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А.В. Зражевский</w:t>
      </w:r>
    </w:p>
    <w:p w:rsidR="00040189" w:rsidRPr="00040189" w:rsidRDefault="00040189" w:rsidP="00040189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1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b/>
          <w:sz w:val="26"/>
          <w:szCs w:val="26"/>
        </w:rPr>
        <w:t>КОТИРОВОЧНАЯ ЗАЯВКА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sz w:val="26"/>
          <w:szCs w:val="26"/>
        </w:rPr>
        <w:t xml:space="preserve">Изучив извещение № _________________________ </w:t>
      </w:r>
      <w:proofErr w:type="gramStart"/>
      <w:r w:rsidRPr="00040189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040189">
        <w:rPr>
          <w:rFonts w:ascii="Times New Roman" w:eastAsia="Times New Roman" w:hAnsi="Times New Roman" w:cs="Times New Roman"/>
          <w:sz w:val="26"/>
          <w:szCs w:val="26"/>
        </w:rPr>
        <w:t xml:space="preserve"> _______________ </w:t>
      </w:r>
      <w:proofErr w:type="gramStart"/>
      <w:r w:rsidRPr="00040189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040189">
        <w:rPr>
          <w:rFonts w:ascii="Times New Roman" w:eastAsia="Times New Roman" w:hAnsi="Times New Roman" w:cs="Times New Roman"/>
          <w:sz w:val="26"/>
          <w:szCs w:val="26"/>
        </w:rPr>
        <w:t xml:space="preserve"> проведении запроса котировок, мы готовы осуществить поставку следующего товара/выполнение указанных ниже работ/оказание указанных ниже услуг, в следующем порядке, а именно: </w:t>
      </w:r>
      <w:r w:rsidRPr="00040189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обустройство шахтного колодца и септика в пос. Николаевка в районе </w:t>
      </w:r>
      <w:proofErr w:type="spellStart"/>
      <w:r w:rsidRPr="00040189">
        <w:rPr>
          <w:rFonts w:ascii="Times New Roman" w:eastAsia="Times New Roman" w:hAnsi="Times New Roman" w:cs="Times New Roman"/>
          <w:b/>
          <w:sz w:val="26"/>
          <w:szCs w:val="26"/>
        </w:rPr>
        <w:t>ФАПа</w:t>
      </w:r>
      <w:proofErr w:type="spellEnd"/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sz w:val="26"/>
          <w:szCs w:val="26"/>
        </w:rPr>
        <w:t xml:space="preserve"> 1. Н</w:t>
      </w: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аименование участника размещения заказа 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Место нахождения (для юридического лица)______________________________ _______________________________________________________________________,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Ф.И.О________________________________________________________________.,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Место жительства (для физического лица) 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Банковские реквизиты: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КПП___________________________________________________________________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Расчетный счет________________________________________________________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Наименование банка_____________________________________________________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БИК___________________________________________________________________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40189">
        <w:rPr>
          <w:rFonts w:ascii="Times New Roman" w:eastAsia="Times New Roman" w:hAnsi="Times New Roman" w:cs="Times New Roman"/>
          <w:i/>
          <w:sz w:val="26"/>
          <w:szCs w:val="26"/>
        </w:rPr>
        <w:t>Корреспондентский счет___________________________________________________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 xml:space="preserve">          2. Идентификационный номер налогоплательщика 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 xml:space="preserve">           3. Участник размещения заказа согласен исполнить условия контракта, указанные в извещении  о проведении запроса котировок.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 xml:space="preserve">          4.Цена услуги составляет________________________________________ руб.        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>Цена муниципального контракта включает в себя все затраты, расходы на перевозку, страхование, уплату таможенных пошлин, налоги и сборы, погрузочно-разгрузочные работы и другие обязательные платежи, подлежащие уплате в связи с выполнением договора.</w:t>
      </w:r>
    </w:p>
    <w:p w:rsidR="00040189" w:rsidRPr="00040189" w:rsidRDefault="00040189" w:rsidP="00040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 xml:space="preserve">5. Для юридических лиц: соответствие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40189">
          <w:rPr>
            <w:rFonts w:ascii="Times New Roman" w:eastAsia="Times New Roman" w:hAnsi="Times New Roman" w:cs="Times New Roman"/>
            <w:sz w:val="24"/>
            <w:szCs w:val="24"/>
          </w:rPr>
          <w:t>2007 г</w:t>
        </w:r>
      </w:smartTag>
      <w:r w:rsidRPr="00040189">
        <w:rPr>
          <w:rFonts w:ascii="Times New Roman" w:eastAsia="Times New Roman" w:hAnsi="Times New Roman" w:cs="Times New Roman"/>
          <w:sz w:val="24"/>
          <w:szCs w:val="24"/>
        </w:rPr>
        <w:t>. N 209-ФЗ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189" w:rsidRPr="00040189" w:rsidRDefault="00040189" w:rsidP="00040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>6. Средняя численность работников за предшествующий календарный год составляет:____________________________________________________________________</w:t>
      </w:r>
    </w:p>
    <w:p w:rsidR="00040189" w:rsidRPr="00040189" w:rsidRDefault="00040189" w:rsidP="00040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189" w:rsidRPr="00040189" w:rsidRDefault="00040189" w:rsidP="00040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>7.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составляет: _____________________________________________________________________________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              __________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 xml:space="preserve"> (должность, ФИО, подпись)</w:t>
      </w:r>
    </w:p>
    <w:p w:rsidR="00040189" w:rsidRPr="00040189" w:rsidRDefault="00040189" w:rsidP="0004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89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040189" w:rsidRDefault="00040189" w:rsidP="00040189">
      <w:pPr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:rsidR="00040189" w:rsidRPr="00040189" w:rsidRDefault="00040189" w:rsidP="00040189">
      <w:pPr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:rsidR="00040189" w:rsidRPr="00040189" w:rsidRDefault="00040189" w:rsidP="00040189">
      <w:pPr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>Приложение 2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iCs/>
          <w:sz w:val="26"/>
          <w:szCs w:val="26"/>
          <w:lang w:eastAsia="en-US"/>
        </w:rPr>
        <w:t xml:space="preserve">Техническое задание на выполнение работ по </w:t>
      </w:r>
      <w:r w:rsidRPr="0004018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обустройству шахтного колодца и септика в пос. Николаевка в районе </w:t>
      </w:r>
      <w:proofErr w:type="spellStart"/>
      <w:r w:rsidRPr="0004018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ФАПа</w:t>
      </w:r>
      <w:proofErr w:type="spellEnd"/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1.1 Требования к выполнению работ: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1.1.1</w:t>
      </w: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>.   Выполнение всех видов работ должно осуществляться согласно дефектной ведомостью объемов работ  и локального сметного расчета, утвержденного Заказчиком.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</w:t>
      </w:r>
    </w:p>
    <w:p w:rsidR="00040189" w:rsidRPr="00040189" w:rsidRDefault="00040189" w:rsidP="0004018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 Требования к качеству работ:</w:t>
      </w: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выполняемые работы должны соответствовать СНиП и установленным ремонтно-строительным нормам.</w:t>
      </w:r>
    </w:p>
    <w:p w:rsidR="00040189" w:rsidRPr="00040189" w:rsidRDefault="00040189" w:rsidP="000401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</w:p>
    <w:p w:rsidR="00040189" w:rsidRPr="00040189" w:rsidRDefault="00040189" w:rsidP="000401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1.3.   Дополнительные условия: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1.3.1.</w:t>
      </w: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Подрядчик в ходе выполнения работ обязан сохранять в работоспособном состоянии кабельно-распределительные сети, телефонные линии. В случае повреждения указанных систем, восстановить их работоспособность в полном объёме за счёт собственных средств. В случае необходимости демонтажа и монтажа оборудования указанных систем в процессе ремонта, Подрядчик обязан самостоятельно выполнить данные мероприятия.</w:t>
      </w:r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Ведомость объемов работ по обустройству шахтного колодца и септика в пос. Николаевка в районе </w:t>
      </w:r>
      <w:proofErr w:type="spellStart"/>
      <w:r w:rsidRPr="00040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ФАПа</w:t>
      </w:r>
      <w:proofErr w:type="spellEnd"/>
    </w:p>
    <w:p w:rsidR="00040189" w:rsidRPr="00040189" w:rsidRDefault="00040189" w:rsidP="0004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496"/>
        <w:gridCol w:w="1600"/>
        <w:gridCol w:w="990"/>
        <w:gridCol w:w="1592"/>
        <w:gridCol w:w="1560"/>
      </w:tblGrid>
      <w:tr w:rsidR="00040189" w:rsidRPr="00040189" w:rsidTr="000236BC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040189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Кол.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Обоснование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40189" w:rsidRPr="00040189" w:rsidTr="000236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40189" w:rsidRPr="00040189" w:rsidTr="000236BC">
        <w:trPr>
          <w:trHeight w:val="450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18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Раздел 1. Колодец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Разработка грунта в отвал экскаваторами «драглайн» или «обратная лопата» с ковшом вместимостью 0,15 м3, группа грунтов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1000 м3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0,0175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ТЕР01-01-004-04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Разработка грунта с погрузкой на автомобили-самосвалы экскаваторами с ковшом вместимостью 0,15 м3, группа грунтов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1000 м3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ТЕР01-01-014-04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 xml:space="preserve">Перевозка навалочных грузов автомобилями-самосвалами из карьеров (щебень, песок), расстояние, км: </w:t>
            </w:r>
            <w:proofErr w:type="spellStart"/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св</w:t>
            </w:r>
            <w:proofErr w:type="spellEnd"/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 4,5 до 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310-4014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Устройство подстилающих слоев щебеночных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 м3 подстилающего слоя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ТЕР11-01-002-04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Устройство круглых сборных железобетонных канализационных колодцев диаметром 1 м в сухих грунтах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 м3 железобетонных и бетонных конструкций колодца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0,166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ТЕР23-03-001-03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 xml:space="preserve">Засыпка траншей и котлованов с перемещением грунта до 5 м бульдозерами мощностью: 59 кВт (80 </w:t>
            </w:r>
            <w:proofErr w:type="spellStart"/>
            <w:r w:rsidRPr="00040189">
              <w:rPr>
                <w:rFonts w:ascii="Times New Roman" w:eastAsia="Times New Roman" w:hAnsi="Times New Roman" w:cs="Times New Roman"/>
              </w:rPr>
              <w:t>л.</w:t>
            </w:r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.), </w:t>
            </w:r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группа</w:t>
            </w:r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 грунтов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1000 м3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0,0175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ТЕР01-01-033-01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 м3 уплотненного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ТЕР01-02-005-01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Устройство стяжек бетонных толщиной 20 мм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 стяжки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ТЕР11-01-011-03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Устройство стяжек на каждые 5 мм изменения толщины стяжки добавлять или исключать к расценке 11-01-011-03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 стяжки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ТЕР11-01-011-04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450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18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Раздел 2. Септик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Разработка грунта в отвал экскаваторами «драглайн» или «обратная лопата» с ковшом вместимостью 0,25 м3, группа грунтов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1000 м3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ТЕР01-01-004-04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Разработка грунта с погрузкой на автомобили-самосвалы экскаваторами с ковшом вместимостью 0,25 м3, группа грунтов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1000 м3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ТЕР01-01-014-04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 xml:space="preserve">Перевозка навалочных грузов автомобилями-самосвалами из карьеров (щебень, песок), расстояние, км: </w:t>
            </w:r>
            <w:proofErr w:type="spellStart"/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св</w:t>
            </w:r>
            <w:proofErr w:type="spellEnd"/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 4,5 до 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310-4014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Устройство подстилающих слоев щебеночных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 м3 подстилающего слоя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ТЕР11-01-002-04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Монтаж бункеров из тонколистовой стали массой свыше 0,25 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 т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ТЕР09-02-001-03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Септик на 2м3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 xml:space="preserve">Данные с </w:t>
            </w:r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прайс листа</w:t>
            </w:r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 объявления с сайта </w:t>
            </w:r>
            <w:proofErr w:type="spellStart"/>
            <w:r w:rsidRPr="00040189">
              <w:rPr>
                <w:rFonts w:ascii="Times New Roman" w:eastAsia="Times New Roman" w:hAnsi="Times New Roman" w:cs="Times New Roman"/>
              </w:rPr>
              <w:t>ФарПост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 xml:space="preserve">Засыпка траншей и котлованов с перемещением грунта до 5 м бульдозерами мощностью 59 кВт (80 </w:t>
            </w:r>
            <w:proofErr w:type="spellStart"/>
            <w:r w:rsidRPr="00040189">
              <w:rPr>
                <w:rFonts w:ascii="Times New Roman" w:eastAsia="Times New Roman" w:hAnsi="Times New Roman" w:cs="Times New Roman"/>
              </w:rPr>
              <w:t>л.</w:t>
            </w:r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.), </w:t>
            </w:r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группа</w:t>
            </w:r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 грунтов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1000 м3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ТЕР01-01-033-01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 м3 уплотненного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ТЕР01-02-005-01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326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18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Раздел 3. Благоустройство колодца</w:t>
            </w:r>
          </w:p>
        </w:tc>
      </w:tr>
      <w:tr w:rsidR="00040189" w:rsidRPr="00040189" w:rsidTr="000236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Устройство кровель из волнистых асбестоцементных листов обыкновенного профиля по деревянной обрешетке с ее устройством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 кровли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ТЕР12-01-007-01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189" w:rsidRPr="00040189" w:rsidTr="000236B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Устройство заборов (с установкой столбов) решетчатых высотой до 1,2 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04018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40189">
              <w:rPr>
                <w:rFonts w:ascii="Times New Roman" w:eastAsia="Times New Roman" w:hAnsi="Times New Roman" w:cs="Times New Roman"/>
              </w:rPr>
              <w:t xml:space="preserve"> забора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ТЕР10-01-070-02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0189" w:rsidRPr="00040189" w:rsidRDefault="00040189" w:rsidP="000401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1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40189" w:rsidRPr="00040189" w:rsidRDefault="00040189" w:rsidP="00040189">
      <w:pPr>
        <w:tabs>
          <w:tab w:val="left" w:pos="541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1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</w:t>
      </w:r>
    </w:p>
    <w:p w:rsid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40189" w:rsidSect="0004018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A3D57DC"/>
    <w:multiLevelType w:val="hybridMultilevel"/>
    <w:tmpl w:val="11761EE0"/>
    <w:lvl w:ilvl="0" w:tplc="DA32668A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513E3"/>
    <w:multiLevelType w:val="hybridMultilevel"/>
    <w:tmpl w:val="79F653C6"/>
    <w:lvl w:ilvl="0" w:tplc="70F834B6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6AD6314"/>
    <w:multiLevelType w:val="hybridMultilevel"/>
    <w:tmpl w:val="37E81A56"/>
    <w:lvl w:ilvl="0" w:tplc="5EC667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/>
        <w:i w:val="0"/>
        <w:color w:val="000000"/>
        <w:sz w:val="24"/>
        <w:szCs w:val="24"/>
      </w:rPr>
    </w:lvl>
    <w:lvl w:ilvl="1" w:tplc="139E16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693F4B"/>
    <w:multiLevelType w:val="hybridMultilevel"/>
    <w:tmpl w:val="DE88B46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B109E"/>
    <w:multiLevelType w:val="hybridMultilevel"/>
    <w:tmpl w:val="05A4E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7165A"/>
    <w:rsid w:val="000338B8"/>
    <w:rsid w:val="00040189"/>
    <w:rsid w:val="000D6646"/>
    <w:rsid w:val="000F30AB"/>
    <w:rsid w:val="00100188"/>
    <w:rsid w:val="001138FD"/>
    <w:rsid w:val="00123053"/>
    <w:rsid w:val="00124DFB"/>
    <w:rsid w:val="001861D1"/>
    <w:rsid w:val="001949CD"/>
    <w:rsid w:val="001B1599"/>
    <w:rsid w:val="001D6AE7"/>
    <w:rsid w:val="00214417"/>
    <w:rsid w:val="00242F3A"/>
    <w:rsid w:val="00270810"/>
    <w:rsid w:val="00283B10"/>
    <w:rsid w:val="00291370"/>
    <w:rsid w:val="003108B4"/>
    <w:rsid w:val="00327C14"/>
    <w:rsid w:val="00365F7A"/>
    <w:rsid w:val="0037165A"/>
    <w:rsid w:val="00376B28"/>
    <w:rsid w:val="00377DDE"/>
    <w:rsid w:val="00393AE5"/>
    <w:rsid w:val="003D7CD7"/>
    <w:rsid w:val="00416E3E"/>
    <w:rsid w:val="00425944"/>
    <w:rsid w:val="00456BF2"/>
    <w:rsid w:val="004D6A02"/>
    <w:rsid w:val="004F6D43"/>
    <w:rsid w:val="00563F7D"/>
    <w:rsid w:val="005708BB"/>
    <w:rsid w:val="005D52A6"/>
    <w:rsid w:val="00610161"/>
    <w:rsid w:val="0066459A"/>
    <w:rsid w:val="006A6187"/>
    <w:rsid w:val="006E0B7C"/>
    <w:rsid w:val="00703B1D"/>
    <w:rsid w:val="00705D74"/>
    <w:rsid w:val="0072362B"/>
    <w:rsid w:val="007C513B"/>
    <w:rsid w:val="00855F1F"/>
    <w:rsid w:val="008E6222"/>
    <w:rsid w:val="00937198"/>
    <w:rsid w:val="00943F4F"/>
    <w:rsid w:val="00945194"/>
    <w:rsid w:val="00955049"/>
    <w:rsid w:val="00972B6C"/>
    <w:rsid w:val="009C58AA"/>
    <w:rsid w:val="009F045A"/>
    <w:rsid w:val="009F58DB"/>
    <w:rsid w:val="00A03CC0"/>
    <w:rsid w:val="00A20494"/>
    <w:rsid w:val="00A26845"/>
    <w:rsid w:val="00A30A8B"/>
    <w:rsid w:val="00AA1421"/>
    <w:rsid w:val="00AA424F"/>
    <w:rsid w:val="00AF444C"/>
    <w:rsid w:val="00B03932"/>
    <w:rsid w:val="00B469B3"/>
    <w:rsid w:val="00B50911"/>
    <w:rsid w:val="00B85588"/>
    <w:rsid w:val="00BC36C6"/>
    <w:rsid w:val="00BD4DA1"/>
    <w:rsid w:val="00BF5DCC"/>
    <w:rsid w:val="00CD0DFA"/>
    <w:rsid w:val="00CD479F"/>
    <w:rsid w:val="00CF1942"/>
    <w:rsid w:val="00D12DB3"/>
    <w:rsid w:val="00D1754D"/>
    <w:rsid w:val="00D42A27"/>
    <w:rsid w:val="00D675AA"/>
    <w:rsid w:val="00DA7701"/>
    <w:rsid w:val="00DC5E7A"/>
    <w:rsid w:val="00DE7B56"/>
    <w:rsid w:val="00DF0ACD"/>
    <w:rsid w:val="00DF2FAE"/>
    <w:rsid w:val="00E01B31"/>
    <w:rsid w:val="00E13C68"/>
    <w:rsid w:val="00E44952"/>
    <w:rsid w:val="00E92C0C"/>
    <w:rsid w:val="00E965AF"/>
    <w:rsid w:val="00ED00FC"/>
    <w:rsid w:val="00EE69DD"/>
    <w:rsid w:val="00F11684"/>
    <w:rsid w:val="00F11D99"/>
    <w:rsid w:val="00F26328"/>
    <w:rsid w:val="00F304EE"/>
    <w:rsid w:val="00F6330E"/>
    <w:rsid w:val="00F854AE"/>
    <w:rsid w:val="00FC512A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DE"/>
  </w:style>
  <w:style w:type="paragraph" w:styleId="1">
    <w:name w:val="heading 1"/>
    <w:basedOn w:val="a"/>
    <w:next w:val="a"/>
    <w:link w:val="10"/>
    <w:uiPriority w:val="9"/>
    <w:qFormat/>
    <w:rsid w:val="00124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165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65A"/>
    <w:rPr>
      <w:rFonts w:ascii="Times New Roman" w:eastAsia="Calibri" w:hAnsi="Times New Roman" w:cs="Times New Roman"/>
      <w:b/>
      <w:sz w:val="26"/>
      <w:szCs w:val="24"/>
    </w:rPr>
  </w:style>
  <w:style w:type="paragraph" w:customStyle="1" w:styleId="a3">
    <w:name w:val="Заголовок к тексту"/>
    <w:basedOn w:val="a"/>
    <w:next w:val="a4"/>
    <w:rsid w:val="0037165A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3716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165A"/>
  </w:style>
  <w:style w:type="character" w:customStyle="1" w:styleId="20">
    <w:name w:val="Заголовок 2 Знак"/>
    <w:basedOn w:val="a0"/>
    <w:link w:val="2"/>
    <w:uiPriority w:val="9"/>
    <w:semiHidden/>
    <w:rsid w:val="0041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416E3E"/>
    <w:rPr>
      <w:color w:val="0000FF"/>
      <w:u w:val="single"/>
    </w:rPr>
  </w:style>
  <w:style w:type="paragraph" w:customStyle="1" w:styleId="ConsPlusNonformat">
    <w:name w:val="ConsPlusNonformat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aliases w:val=" Знак2 Знак"/>
    <w:basedOn w:val="a"/>
    <w:next w:val="a"/>
    <w:link w:val="a8"/>
    <w:qFormat/>
    <w:rsid w:val="00416E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Название Знак"/>
    <w:aliases w:val=" Знак2 Знак Знак1"/>
    <w:basedOn w:val="a0"/>
    <w:link w:val="a7"/>
    <w:rsid w:val="00416E3E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4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4DFB"/>
  </w:style>
  <w:style w:type="paragraph" w:styleId="31">
    <w:name w:val="Body Text Indent 3"/>
    <w:basedOn w:val="a"/>
    <w:link w:val="32"/>
    <w:uiPriority w:val="99"/>
    <w:semiHidden/>
    <w:unhideWhenUsed/>
    <w:rsid w:val="00124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4D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24D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4DFB"/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124D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4DFB"/>
  </w:style>
  <w:style w:type="paragraph" w:styleId="a9">
    <w:name w:val="Body Text Indent"/>
    <w:basedOn w:val="a"/>
    <w:link w:val="aa"/>
    <w:uiPriority w:val="99"/>
    <w:semiHidden/>
    <w:unhideWhenUsed/>
    <w:rsid w:val="00943F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3F4F"/>
  </w:style>
  <w:style w:type="paragraph" w:styleId="ab">
    <w:name w:val="header"/>
    <w:basedOn w:val="a"/>
    <w:link w:val="ac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943F4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943F4F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nhideWhenUsed/>
    <w:rsid w:val="00943F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43F4F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943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D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note text"/>
    <w:aliases w:val=" Знак5 Знак, Знак5"/>
    <w:basedOn w:val="a"/>
    <w:link w:val="11"/>
    <w:semiHidden/>
    <w:rsid w:val="009C5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кст сноски Знак"/>
    <w:basedOn w:val="a0"/>
    <w:uiPriority w:val="99"/>
    <w:semiHidden/>
    <w:rsid w:val="009C58AA"/>
    <w:rPr>
      <w:sz w:val="20"/>
      <w:szCs w:val="20"/>
    </w:rPr>
  </w:style>
  <w:style w:type="character" w:customStyle="1" w:styleId="11">
    <w:name w:val="Текст сноски Знак1"/>
    <w:aliases w:val=" Знак5 Знак Знак, Знак5 Знак1"/>
    <w:basedOn w:val="a0"/>
    <w:link w:val="af1"/>
    <w:semiHidden/>
    <w:rsid w:val="009C58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 Знак Знак Знак"/>
    <w:basedOn w:val="a"/>
    <w:rsid w:val="009C58A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9C58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Название Знак1"/>
    <w:aliases w:val="Название Знак Знак, Знак2 Знак Знак"/>
    <w:basedOn w:val="a0"/>
    <w:locked/>
    <w:rsid w:val="009C58AA"/>
    <w:rPr>
      <w:b/>
      <w:sz w:val="32"/>
      <w:szCs w:val="28"/>
      <w:lang w:val="ru-RU" w:eastAsia="ru-RU" w:bidi="ar-SA"/>
    </w:rPr>
  </w:style>
  <w:style w:type="character" w:customStyle="1" w:styleId="ConsNormal0">
    <w:name w:val="ConsNormal Знак"/>
    <w:basedOn w:val="a0"/>
    <w:link w:val="ConsNormal"/>
    <w:locked/>
    <w:rsid w:val="009C58AA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rsid w:val="0027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3"/>
    <w:uiPriority w:val="59"/>
    <w:rsid w:val="005D5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BA55-488D-4D03-B627-0BD3B3DF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54</cp:revision>
  <cp:lastPrinted>2013-08-27T03:58:00Z</cp:lastPrinted>
  <dcterms:created xsi:type="dcterms:W3CDTF">2012-01-16T04:56:00Z</dcterms:created>
  <dcterms:modified xsi:type="dcterms:W3CDTF">2013-08-30T04:07:00Z</dcterms:modified>
</cp:coreProperties>
</file>